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C00E" w14:textId="58020288" w:rsidR="00A85AED" w:rsidRPr="00E66D16" w:rsidRDefault="00222A4E" w:rsidP="00A85AED">
      <w:pPr>
        <w:pStyle w:val="ListParagraph"/>
        <w:numPr>
          <w:ilvl w:val="2"/>
          <w:numId w:val="25"/>
        </w:numPr>
        <w:rPr>
          <w:rFonts w:ascii="Arial" w:hAnsi="Arial" w:cs="Arial"/>
          <w:b/>
          <w:bCs/>
          <w:sz w:val="36"/>
          <w:szCs w:val="36"/>
        </w:rPr>
      </w:pPr>
      <w:r w:rsidRPr="00E66D16">
        <w:rPr>
          <w:rFonts w:ascii="Arial" w:hAnsi="Arial" w:cs="Arial"/>
          <w:b/>
          <w:bCs/>
          <w:sz w:val="36"/>
          <w:szCs w:val="36"/>
        </w:rPr>
        <w:t>W</w:t>
      </w:r>
      <w:r w:rsidR="00964FB9" w:rsidRPr="00E66D16">
        <w:rPr>
          <w:rFonts w:ascii="Arial" w:hAnsi="Arial" w:cs="Arial"/>
          <w:b/>
          <w:bCs/>
          <w:sz w:val="36"/>
          <w:szCs w:val="36"/>
        </w:rPr>
        <w:t>yCB Board Meeting:</w:t>
      </w:r>
    </w:p>
    <w:p w14:paraId="002BBF4B" w14:textId="77777777" w:rsidR="00A85AED" w:rsidRPr="00E66D16" w:rsidRDefault="00A85AED">
      <w:pPr>
        <w:rPr>
          <w:rFonts w:ascii="Arial" w:hAnsi="Arial" w:cs="Arial"/>
          <w:sz w:val="36"/>
          <w:szCs w:val="36"/>
        </w:rPr>
      </w:pPr>
    </w:p>
    <w:p w14:paraId="29564A6F" w14:textId="77777777" w:rsidR="00A85AED" w:rsidRPr="00E66D16" w:rsidRDefault="00A85AED" w:rsidP="00A85AED">
      <w:pPr>
        <w:ind w:left="360"/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President Cheryl called the meeting to order at 6:05 pm</w:t>
      </w:r>
    </w:p>
    <w:p w14:paraId="6E7241EA" w14:textId="5BE2C752" w:rsidR="00A85AED" w:rsidRDefault="00A85AED" w:rsidP="00A85AED">
      <w:pPr>
        <w:ind w:left="360"/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Roll call: Present-President Cheryl Godly, Treasurer Tom Smyth, Secretary Sarah Sexton, Directors- Robin Lowen, Debra Thompson, Sharon Byers, Sherry L</w:t>
      </w:r>
      <w:r w:rsidR="00E6108F" w:rsidRPr="00E66D16">
        <w:rPr>
          <w:rFonts w:ascii="Arial" w:hAnsi="Arial" w:cs="Arial"/>
          <w:sz w:val="36"/>
          <w:szCs w:val="36"/>
        </w:rPr>
        <w:t>ei</w:t>
      </w:r>
      <w:r w:rsidRPr="00E66D16">
        <w:rPr>
          <w:rFonts w:ascii="Arial" w:hAnsi="Arial" w:cs="Arial"/>
          <w:sz w:val="36"/>
          <w:szCs w:val="36"/>
        </w:rPr>
        <w:t>nen, and Bonnie Harrison. Absent- Vice President Gary Ols</w:t>
      </w:r>
      <w:r w:rsidR="00E6108F" w:rsidRPr="00E66D16">
        <w:rPr>
          <w:rFonts w:ascii="Arial" w:hAnsi="Arial" w:cs="Arial"/>
          <w:sz w:val="36"/>
          <w:szCs w:val="36"/>
        </w:rPr>
        <w:t>o</w:t>
      </w:r>
      <w:r w:rsidRPr="00E66D16">
        <w:rPr>
          <w:rFonts w:ascii="Arial" w:hAnsi="Arial" w:cs="Arial"/>
          <w:sz w:val="36"/>
          <w:szCs w:val="36"/>
        </w:rPr>
        <w:t xml:space="preserve">n, Director Linda Woodruff. </w:t>
      </w:r>
    </w:p>
    <w:p w14:paraId="157B5981" w14:textId="77777777" w:rsidR="00E66D16" w:rsidRPr="00E66D16" w:rsidRDefault="00E66D16" w:rsidP="00A85AED">
      <w:pPr>
        <w:ind w:left="360"/>
        <w:rPr>
          <w:rFonts w:ascii="Arial" w:hAnsi="Arial" w:cs="Arial"/>
          <w:sz w:val="36"/>
          <w:szCs w:val="36"/>
        </w:rPr>
      </w:pPr>
    </w:p>
    <w:p w14:paraId="3057A213" w14:textId="77777777" w:rsidR="000A07CA" w:rsidRPr="00E66D16" w:rsidRDefault="00A85AED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noted that Gary was trying to join and needed the number. </w:t>
      </w:r>
      <w:r w:rsidR="000A07CA" w:rsidRPr="00E66D16">
        <w:rPr>
          <w:rFonts w:ascii="Arial" w:hAnsi="Arial" w:cs="Arial"/>
          <w:sz w:val="36"/>
          <w:szCs w:val="36"/>
        </w:rPr>
        <w:t xml:space="preserve"> Debra hopped off the call to get that information to Gary. </w:t>
      </w:r>
    </w:p>
    <w:p w14:paraId="2CF17451" w14:textId="644008D7" w:rsidR="000A07CA" w:rsidRPr="00E66D16" w:rsidRDefault="000A07CA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Minutes for November 2024: Sharon mo</w:t>
      </w:r>
      <w:r w:rsidR="002E78CF" w:rsidRPr="00E66D16">
        <w:rPr>
          <w:rFonts w:ascii="Arial" w:hAnsi="Arial" w:cs="Arial"/>
          <w:sz w:val="36"/>
          <w:szCs w:val="36"/>
        </w:rPr>
        <w:t>t</w:t>
      </w:r>
      <w:r w:rsidRPr="00E66D16">
        <w:rPr>
          <w:rFonts w:ascii="Arial" w:hAnsi="Arial" w:cs="Arial"/>
          <w:sz w:val="36"/>
          <w:szCs w:val="36"/>
        </w:rPr>
        <w:t xml:space="preserve">ioned to accept the minutes as presented and Tom seconded the motion. </w:t>
      </w:r>
    </w:p>
    <w:p w14:paraId="460810DB" w14:textId="77777777" w:rsidR="000A07CA" w:rsidRPr="00E66D16" w:rsidRDefault="000A07CA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Treasurer’s Report: Tom noted that he ran out of toner on the printer he uses; he asked for reimbursement for the toner he had to purchase . Sarah made a motion to reimburse Tom. Robin seconded the motion. The motion carried.</w:t>
      </w:r>
    </w:p>
    <w:p w14:paraId="3E7B7BB3" w14:textId="77777777" w:rsidR="000A07CA" w:rsidRPr="00E66D16" w:rsidRDefault="000A07CA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Please see the document that Tom sent out for details of the  treasurer’s report</w:t>
      </w:r>
    </w:p>
    <w:p w14:paraId="22454936" w14:textId="77777777" w:rsidR="000A07CA" w:rsidRPr="00E66D16" w:rsidRDefault="000A07CA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Gary and Debra joined during Tom’s report. </w:t>
      </w:r>
    </w:p>
    <w:p w14:paraId="57166585" w14:textId="77777777" w:rsidR="00A85AED" w:rsidRPr="00E66D16" w:rsidRDefault="000A07CA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Gary motio</w:t>
      </w:r>
      <w:r w:rsidR="0095293C" w:rsidRPr="00E66D16">
        <w:rPr>
          <w:rFonts w:ascii="Arial" w:hAnsi="Arial" w:cs="Arial"/>
          <w:sz w:val="36"/>
          <w:szCs w:val="36"/>
        </w:rPr>
        <w:t xml:space="preserve">ned </w:t>
      </w:r>
      <w:r w:rsidRPr="00E66D16">
        <w:rPr>
          <w:rFonts w:ascii="Arial" w:hAnsi="Arial" w:cs="Arial"/>
          <w:sz w:val="36"/>
          <w:szCs w:val="36"/>
        </w:rPr>
        <w:t xml:space="preserve"> to accept the treasurer’s report. Sharon seconded the motion. The motio</w:t>
      </w:r>
      <w:r w:rsidR="0095293C" w:rsidRPr="00E66D16">
        <w:rPr>
          <w:rFonts w:ascii="Arial" w:hAnsi="Arial" w:cs="Arial"/>
          <w:sz w:val="36"/>
          <w:szCs w:val="36"/>
        </w:rPr>
        <w:t>n</w:t>
      </w:r>
      <w:r w:rsidRPr="00E66D16">
        <w:rPr>
          <w:rFonts w:ascii="Arial" w:hAnsi="Arial" w:cs="Arial"/>
          <w:sz w:val="36"/>
          <w:szCs w:val="36"/>
        </w:rPr>
        <w:t xml:space="preserve"> carried. . </w:t>
      </w:r>
      <w:r w:rsidR="00A85AED" w:rsidRPr="00E66D16">
        <w:rPr>
          <w:rFonts w:ascii="Arial" w:hAnsi="Arial" w:cs="Arial"/>
          <w:sz w:val="36"/>
          <w:szCs w:val="36"/>
        </w:rPr>
        <w:t xml:space="preserve">   </w:t>
      </w:r>
    </w:p>
    <w:p w14:paraId="11419568" w14:textId="77777777" w:rsidR="00964FB9" w:rsidRPr="00E66D16" w:rsidRDefault="00964FB9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 </w:t>
      </w:r>
      <w:r w:rsidR="0095293C" w:rsidRPr="00E66D16">
        <w:rPr>
          <w:rFonts w:ascii="Arial" w:hAnsi="Arial" w:cs="Arial"/>
          <w:sz w:val="36"/>
          <w:szCs w:val="36"/>
        </w:rPr>
        <w:t xml:space="preserve">Tom noted that one of the CDs will be maturing and rolling over on 12-26-24 and wanted to inform us </w:t>
      </w:r>
      <w:proofErr w:type="gramStart"/>
      <w:r w:rsidR="0095293C" w:rsidRPr="00E66D16">
        <w:rPr>
          <w:rFonts w:ascii="Arial" w:hAnsi="Arial" w:cs="Arial"/>
          <w:sz w:val="36"/>
          <w:szCs w:val="36"/>
        </w:rPr>
        <w:t>all of</w:t>
      </w:r>
      <w:proofErr w:type="gramEnd"/>
      <w:r w:rsidR="0095293C" w:rsidRPr="00E66D16">
        <w:rPr>
          <w:rFonts w:ascii="Arial" w:hAnsi="Arial" w:cs="Arial"/>
          <w:sz w:val="36"/>
          <w:szCs w:val="36"/>
        </w:rPr>
        <w:t xml:space="preserve"> that development. He wanted to make sure the board </w:t>
      </w:r>
      <w:proofErr w:type="gramStart"/>
      <w:r w:rsidR="0095293C" w:rsidRPr="00E66D16">
        <w:rPr>
          <w:rFonts w:ascii="Arial" w:hAnsi="Arial" w:cs="Arial"/>
          <w:sz w:val="36"/>
          <w:szCs w:val="36"/>
        </w:rPr>
        <w:t>was in agreement</w:t>
      </w:r>
      <w:proofErr w:type="gramEnd"/>
      <w:r w:rsidR="0095293C" w:rsidRPr="00E66D16">
        <w:rPr>
          <w:rFonts w:ascii="Arial" w:hAnsi="Arial" w:cs="Arial"/>
          <w:sz w:val="36"/>
          <w:szCs w:val="36"/>
        </w:rPr>
        <w:t xml:space="preserve"> to simply let it roll over instead of accessing the funds. </w:t>
      </w:r>
    </w:p>
    <w:p w14:paraId="1C0D7473" w14:textId="77777777" w:rsidR="0095293C" w:rsidRPr="00E66D16" w:rsidRDefault="0095293C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lastRenderedPageBreak/>
        <w:t xml:space="preserve">Gary made a motion to allow the CD to roll over. Tom seconded the motion. The motion carried. </w:t>
      </w:r>
    </w:p>
    <w:p w14:paraId="4B39260F" w14:textId="77777777" w:rsidR="0095293C" w:rsidRPr="00E66D16" w:rsidRDefault="0095293C" w:rsidP="00A85AED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Old Business: </w:t>
      </w:r>
    </w:p>
    <w:p w14:paraId="6A75F5D2" w14:textId="77777777" w:rsidR="0095293C" w:rsidRPr="00E66D16" w:rsidRDefault="0095293C" w:rsidP="0095293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Tom spoke with Annette about photos from the convention and getting them up on the website.</w:t>
      </w:r>
    </w:p>
    <w:p w14:paraId="4A647A77" w14:textId="77777777" w:rsidR="0095293C" w:rsidRPr="00E66D16" w:rsidRDefault="0095293C" w:rsidP="0095293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Photos and bios  from the board- Debra, Sarah, Gary, and Robin have submitted their photos and bios to Anette.</w:t>
      </w:r>
    </w:p>
    <w:p w14:paraId="0BBB06C4" w14:textId="77777777" w:rsidR="0095293C" w:rsidRPr="00E66D16" w:rsidRDefault="0095293C" w:rsidP="0095293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Tom checked the WyCB website for photos of white cane day; he was not able to see any photos from this event. </w:t>
      </w:r>
    </w:p>
    <w:p w14:paraId="20FF5762" w14:textId="77777777" w:rsidR="0095293C" w:rsidRPr="00E66D16" w:rsidRDefault="0095293C" w:rsidP="0095293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will call Annette to check on progress of this. </w:t>
      </w:r>
    </w:p>
    <w:p w14:paraId="7EC81DB2" w14:textId="77777777" w:rsidR="00BB14CF" w:rsidRPr="00E66D16" w:rsidRDefault="0095293C" w:rsidP="0095293C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Sightings: Articles need to start coming in for our February publication. </w:t>
      </w:r>
    </w:p>
    <w:p w14:paraId="5E28205C" w14:textId="77777777" w:rsidR="00BB14CF" w:rsidRPr="00E66D16" w:rsidRDefault="00BB14CF" w:rsidP="00BB14CF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Tom will do a write up about the luncheon in Casper.</w:t>
      </w:r>
    </w:p>
    <w:p w14:paraId="446E5C70" w14:textId="77777777" w:rsidR="00BB14CF" w:rsidRPr="00E66D16" w:rsidRDefault="00BB14CF" w:rsidP="00BB14CF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Sarah will do a write up about the </w:t>
      </w:r>
      <w:proofErr w:type="spellStart"/>
      <w:r w:rsidRPr="00E66D16">
        <w:rPr>
          <w:rFonts w:ascii="Arial" w:hAnsi="Arial" w:cs="Arial"/>
          <w:sz w:val="36"/>
          <w:szCs w:val="36"/>
        </w:rPr>
        <w:t>NrAER</w:t>
      </w:r>
      <w:proofErr w:type="spellEnd"/>
      <w:r w:rsidRPr="00E66D16">
        <w:rPr>
          <w:rFonts w:ascii="Arial" w:hAnsi="Arial" w:cs="Arial"/>
          <w:sz w:val="36"/>
          <w:szCs w:val="36"/>
        </w:rPr>
        <w:t xml:space="preserve"> conference</w:t>
      </w:r>
    </w:p>
    <w:p w14:paraId="58DD078F" w14:textId="3F8CF5D1" w:rsidR="00BB14CF" w:rsidRPr="00E66D16" w:rsidRDefault="00BB14CF" w:rsidP="00BB14CF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Sarah suggested that w</w:t>
      </w:r>
      <w:r w:rsidR="000047CF" w:rsidRPr="00E66D16">
        <w:rPr>
          <w:rFonts w:ascii="Arial" w:hAnsi="Arial" w:cs="Arial"/>
          <w:sz w:val="36"/>
          <w:szCs w:val="36"/>
        </w:rPr>
        <w:t xml:space="preserve">e run </w:t>
      </w:r>
      <w:r w:rsidRPr="00E66D16">
        <w:rPr>
          <w:rFonts w:ascii="Arial" w:hAnsi="Arial" w:cs="Arial"/>
          <w:sz w:val="36"/>
          <w:szCs w:val="36"/>
        </w:rPr>
        <w:t xml:space="preserve">a continual article about dog guide usage, the trials and tribulations of it, </w:t>
      </w:r>
      <w:proofErr w:type="gramStart"/>
      <w:r w:rsidRPr="00E66D16">
        <w:rPr>
          <w:rFonts w:ascii="Arial" w:hAnsi="Arial" w:cs="Arial"/>
          <w:sz w:val="36"/>
          <w:szCs w:val="36"/>
        </w:rPr>
        <w:t>an</w:t>
      </w:r>
      <w:r w:rsidR="00813E58" w:rsidRPr="00E66D16">
        <w:rPr>
          <w:rFonts w:ascii="Arial" w:hAnsi="Arial" w:cs="Arial"/>
          <w:sz w:val="36"/>
          <w:szCs w:val="36"/>
        </w:rPr>
        <w:t>d also</w:t>
      </w:r>
      <w:proofErr w:type="gramEnd"/>
      <w:r w:rsidR="00813E58" w:rsidRPr="00E66D16">
        <w:rPr>
          <w:rFonts w:ascii="Arial" w:hAnsi="Arial" w:cs="Arial"/>
          <w:sz w:val="36"/>
          <w:szCs w:val="36"/>
        </w:rPr>
        <w:t xml:space="preserve"> intermittently </w:t>
      </w:r>
      <w:r w:rsidR="00453DBF" w:rsidRPr="00E66D16">
        <w:rPr>
          <w:rFonts w:ascii="Arial" w:hAnsi="Arial" w:cs="Arial"/>
          <w:sz w:val="36"/>
          <w:szCs w:val="36"/>
        </w:rPr>
        <w:t>run an article from th</w:t>
      </w:r>
      <w:r w:rsidR="00047AF4" w:rsidRPr="00E66D16">
        <w:rPr>
          <w:rFonts w:ascii="Arial" w:hAnsi="Arial" w:cs="Arial"/>
          <w:sz w:val="36"/>
          <w:szCs w:val="36"/>
        </w:rPr>
        <w:t>e point of view</w:t>
      </w:r>
      <w:r w:rsidR="002B1C9F" w:rsidRPr="00E66D16">
        <w:rPr>
          <w:rFonts w:ascii="Arial" w:hAnsi="Arial" w:cs="Arial"/>
          <w:sz w:val="36"/>
          <w:szCs w:val="36"/>
        </w:rPr>
        <w:t xml:space="preserve"> of </w:t>
      </w:r>
      <w:r w:rsidR="00047AF4" w:rsidRPr="00E66D16">
        <w:rPr>
          <w:rFonts w:ascii="Arial" w:hAnsi="Arial" w:cs="Arial"/>
          <w:sz w:val="36"/>
          <w:szCs w:val="36"/>
        </w:rPr>
        <w:t xml:space="preserve"> </w:t>
      </w:r>
      <w:r w:rsidRPr="00E66D16">
        <w:rPr>
          <w:rFonts w:ascii="Arial" w:hAnsi="Arial" w:cs="Arial"/>
          <w:sz w:val="36"/>
          <w:szCs w:val="36"/>
        </w:rPr>
        <w:t xml:space="preserve"> the do</w:t>
      </w:r>
      <w:r w:rsidR="00071D1C" w:rsidRPr="00E66D16">
        <w:rPr>
          <w:rFonts w:ascii="Arial" w:hAnsi="Arial" w:cs="Arial"/>
          <w:sz w:val="36"/>
          <w:szCs w:val="36"/>
        </w:rPr>
        <w:t>g.</w:t>
      </w:r>
      <w:r w:rsidRPr="00E66D16">
        <w:rPr>
          <w:rFonts w:ascii="Arial" w:hAnsi="Arial" w:cs="Arial"/>
          <w:sz w:val="36"/>
          <w:szCs w:val="36"/>
        </w:rPr>
        <w:t xml:space="preserve"> </w:t>
      </w:r>
    </w:p>
    <w:p w14:paraId="3277CEBE" w14:textId="77777777" w:rsidR="001016A8" w:rsidRPr="00E66D16" w:rsidRDefault="00BB14CF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Cheryl suggested opening it up to include white cane user</w:t>
      </w:r>
      <w:r w:rsidR="001016A8" w:rsidRPr="00E66D16">
        <w:rPr>
          <w:rFonts w:ascii="Arial" w:hAnsi="Arial" w:cs="Arial"/>
          <w:sz w:val="36"/>
          <w:szCs w:val="36"/>
        </w:rPr>
        <w:t>s.</w:t>
      </w:r>
    </w:p>
    <w:p w14:paraId="3943280A" w14:textId="77777777" w:rsidR="001016A8" w:rsidRPr="00E66D16" w:rsidRDefault="001016A8" w:rsidP="001016A8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6063D961" w14:textId="77777777" w:rsidR="001016A8" w:rsidRPr="00E66D16" w:rsidRDefault="001016A8" w:rsidP="001016A8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Support Groups: </w:t>
      </w:r>
    </w:p>
    <w:p w14:paraId="71973E98" w14:textId="77777777" w:rsidR="001016A8" w:rsidRPr="00E66D16" w:rsidRDefault="001016A8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Casper: Info is up on our website. Two issues have been brought up in this group: one is the placement of large boulders in the middle of the sidewalk in various locations in Casper. These could be terribly confusing to those travelling with a white cane. Another issue being discussed is a dangerous intersection. The issue of public transit is also being talked through. </w:t>
      </w:r>
    </w:p>
    <w:p w14:paraId="52493DAF" w14:textId="77777777" w:rsidR="00A04551" w:rsidRPr="00E66D16" w:rsidRDefault="001016A8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Buffalo : Dr. Johns joined our group in November; he spoke about macular care</w:t>
      </w:r>
      <w:r w:rsidR="00A04551" w:rsidRPr="00E66D16">
        <w:rPr>
          <w:rFonts w:ascii="Arial" w:hAnsi="Arial" w:cs="Arial"/>
          <w:sz w:val="36"/>
          <w:szCs w:val="36"/>
        </w:rPr>
        <w:t xml:space="preserve">. </w:t>
      </w:r>
    </w:p>
    <w:p w14:paraId="5ED05523" w14:textId="51CE0579" w:rsidR="00A04551" w:rsidRPr="00E66D16" w:rsidRDefault="00A04551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Sheridan:</w:t>
      </w:r>
      <w:r w:rsidR="00DA5E81" w:rsidRPr="00E66D16">
        <w:rPr>
          <w:rFonts w:ascii="Arial" w:hAnsi="Arial" w:cs="Arial"/>
          <w:sz w:val="36"/>
          <w:szCs w:val="36"/>
        </w:rPr>
        <w:t xml:space="preserve"> Sarah spoke with Abby Johnson Taylor about the support group she used to run in Sheridan; Abby reported that it was largely unsuccessful and thus she stopped facilitating it.</w:t>
      </w:r>
      <w:r w:rsidR="0067792C" w:rsidRPr="00E66D16">
        <w:rPr>
          <w:rFonts w:ascii="Arial" w:hAnsi="Arial" w:cs="Arial"/>
          <w:sz w:val="36"/>
          <w:szCs w:val="36"/>
        </w:rPr>
        <w:t xml:space="preserve"> Cheryl noted that it would be great for </w:t>
      </w:r>
      <w:r w:rsidR="007A0FF7" w:rsidRPr="00E66D16">
        <w:rPr>
          <w:rFonts w:ascii="Arial" w:hAnsi="Arial" w:cs="Arial"/>
          <w:sz w:val="36"/>
          <w:szCs w:val="36"/>
        </w:rPr>
        <w:t xml:space="preserve"> Abby and Linda to meet up and go from there. </w:t>
      </w:r>
      <w:r w:rsidR="00DA5E81" w:rsidRPr="00E66D16">
        <w:rPr>
          <w:rFonts w:ascii="Arial" w:hAnsi="Arial" w:cs="Arial"/>
          <w:sz w:val="36"/>
          <w:szCs w:val="36"/>
        </w:rPr>
        <w:t xml:space="preserve"> </w:t>
      </w:r>
      <w:r w:rsidRPr="00E66D16">
        <w:rPr>
          <w:rFonts w:ascii="Arial" w:hAnsi="Arial" w:cs="Arial"/>
          <w:sz w:val="36"/>
          <w:szCs w:val="36"/>
        </w:rPr>
        <w:t xml:space="preserve"> </w:t>
      </w:r>
    </w:p>
    <w:p w14:paraId="795F1580" w14:textId="77777777" w:rsidR="00A04551" w:rsidRPr="00E66D16" w:rsidRDefault="00A04551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Powell: Gary and Robin have attended this group, which is hosted by Tom Lealos.</w:t>
      </w:r>
    </w:p>
    <w:p w14:paraId="4FC8BE05" w14:textId="77777777" w:rsidR="00DA5E81" w:rsidRPr="00E66D16" w:rsidRDefault="00A04551" w:rsidP="001016A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Bonnie stated that she would </w:t>
      </w:r>
      <w:proofErr w:type="gramStart"/>
      <w:r w:rsidRPr="00E66D16">
        <w:rPr>
          <w:rFonts w:ascii="Arial" w:hAnsi="Arial" w:cs="Arial"/>
          <w:sz w:val="36"/>
          <w:szCs w:val="36"/>
        </w:rPr>
        <w:t>look into</w:t>
      </w:r>
      <w:proofErr w:type="gramEnd"/>
      <w:r w:rsidRPr="00E66D16">
        <w:rPr>
          <w:rFonts w:ascii="Arial" w:hAnsi="Arial" w:cs="Arial"/>
          <w:sz w:val="36"/>
          <w:szCs w:val="36"/>
        </w:rPr>
        <w:t xml:space="preserve"> strumming up support and interest for a low vision group in Cheyenne</w:t>
      </w:r>
    </w:p>
    <w:p w14:paraId="632E9CA8" w14:textId="77777777" w:rsidR="00DA5E81" w:rsidRPr="00E66D16" w:rsidRDefault="00DA5E81" w:rsidP="00DA5E81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38000293" w14:textId="0630E280" w:rsidR="00EF677F" w:rsidRPr="00E66D16" w:rsidRDefault="00DA5E81" w:rsidP="00DA5E81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Scholarships: Debra updated Annette on the change in how WyCB is doing scholarships; Cheryl noted that we need to make sure that </w:t>
      </w:r>
      <w:proofErr w:type="gramStart"/>
      <w:r w:rsidRPr="00E66D16">
        <w:rPr>
          <w:rFonts w:ascii="Arial" w:hAnsi="Arial" w:cs="Arial"/>
          <w:sz w:val="36"/>
          <w:szCs w:val="36"/>
        </w:rPr>
        <w:t>it is clear that the</w:t>
      </w:r>
      <w:proofErr w:type="gramEnd"/>
      <w:r w:rsidRPr="00E66D16">
        <w:rPr>
          <w:rFonts w:ascii="Arial" w:hAnsi="Arial" w:cs="Arial"/>
          <w:sz w:val="36"/>
          <w:szCs w:val="36"/>
        </w:rPr>
        <w:t xml:space="preserve"> application can be applied for each year and is totally open, in relation to the date of application</w:t>
      </w:r>
      <w:r w:rsidR="00A04551" w:rsidRPr="00E66D16">
        <w:rPr>
          <w:rFonts w:ascii="Arial" w:hAnsi="Arial" w:cs="Arial"/>
          <w:sz w:val="36"/>
          <w:szCs w:val="36"/>
        </w:rPr>
        <w:t>.</w:t>
      </w:r>
      <w:r w:rsidR="00E06CBB">
        <w:rPr>
          <w:rFonts w:ascii="Arial" w:hAnsi="Arial" w:cs="Arial"/>
          <w:sz w:val="36"/>
          <w:szCs w:val="36"/>
        </w:rPr>
        <w:t xml:space="preserve"> </w:t>
      </w:r>
      <w:r w:rsidRPr="00E66D16">
        <w:rPr>
          <w:rFonts w:ascii="Arial" w:hAnsi="Arial" w:cs="Arial"/>
          <w:sz w:val="36"/>
          <w:szCs w:val="36"/>
        </w:rPr>
        <w:t>Sherry will be working on this with Debra.</w:t>
      </w:r>
    </w:p>
    <w:p w14:paraId="6EAD85B8" w14:textId="1608B5E1" w:rsidR="00EE7100" w:rsidRPr="00E66D16" w:rsidRDefault="00EF677F" w:rsidP="00DA5E81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noted that </w:t>
      </w:r>
      <w:r w:rsidR="006B0E73" w:rsidRPr="00E66D16">
        <w:rPr>
          <w:rFonts w:ascii="Arial" w:hAnsi="Arial" w:cs="Arial"/>
          <w:sz w:val="36"/>
          <w:szCs w:val="36"/>
        </w:rPr>
        <w:t xml:space="preserve">WyCB needs to get the scholarship information up to date and </w:t>
      </w:r>
      <w:proofErr w:type="gramStart"/>
      <w:r w:rsidR="006B0E73" w:rsidRPr="00E66D16">
        <w:rPr>
          <w:rFonts w:ascii="Arial" w:hAnsi="Arial" w:cs="Arial"/>
          <w:sz w:val="36"/>
          <w:szCs w:val="36"/>
        </w:rPr>
        <w:t>posted</w:t>
      </w:r>
      <w:proofErr w:type="gramEnd"/>
      <w:r w:rsidR="006B0E73" w:rsidRPr="00E66D16">
        <w:rPr>
          <w:rFonts w:ascii="Arial" w:hAnsi="Arial" w:cs="Arial"/>
          <w:sz w:val="36"/>
          <w:szCs w:val="36"/>
        </w:rPr>
        <w:t xml:space="preserve"> on the Casper college website</w:t>
      </w:r>
      <w:r w:rsidR="004879C5" w:rsidRPr="00E66D16">
        <w:rPr>
          <w:rFonts w:ascii="Arial" w:hAnsi="Arial" w:cs="Arial"/>
          <w:sz w:val="36"/>
          <w:szCs w:val="36"/>
        </w:rPr>
        <w:t xml:space="preserve"> so that it is accessible to the students that </w:t>
      </w:r>
      <w:r w:rsidR="000D6745" w:rsidRPr="00E66D16">
        <w:rPr>
          <w:rFonts w:ascii="Arial" w:hAnsi="Arial" w:cs="Arial"/>
          <w:sz w:val="36"/>
          <w:szCs w:val="36"/>
        </w:rPr>
        <w:t>may need it.</w:t>
      </w:r>
    </w:p>
    <w:p w14:paraId="373695BA" w14:textId="77777777" w:rsidR="009544CC" w:rsidRPr="00E66D16" w:rsidRDefault="00392C30" w:rsidP="00DA5E81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Grant Fund Usage: </w:t>
      </w:r>
    </w:p>
    <w:p w14:paraId="620A700D" w14:textId="77777777" w:rsidR="009544CC" w:rsidRPr="00E66D16" w:rsidRDefault="009544CC" w:rsidP="009544C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Photo Gallery for the website</w:t>
      </w:r>
    </w:p>
    <w:p w14:paraId="01EE64C9" w14:textId="77777777" w:rsidR="002B2268" w:rsidRPr="00E66D16" w:rsidRDefault="009544CC" w:rsidP="009544CC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WyCB Logo Update</w:t>
      </w:r>
      <w:r w:rsidR="00D4724B" w:rsidRPr="00E66D16">
        <w:rPr>
          <w:rFonts w:ascii="Arial" w:hAnsi="Arial" w:cs="Arial"/>
          <w:sz w:val="36"/>
          <w:szCs w:val="36"/>
        </w:rPr>
        <w:t xml:space="preserve">- </w:t>
      </w:r>
      <w:r w:rsidR="00782A3C" w:rsidRPr="00E66D16">
        <w:rPr>
          <w:rFonts w:ascii="Arial" w:hAnsi="Arial" w:cs="Arial"/>
          <w:sz w:val="36"/>
          <w:szCs w:val="36"/>
        </w:rPr>
        <w:t xml:space="preserve">one logo is modeled after </w:t>
      </w:r>
      <w:r w:rsidR="00065149" w:rsidRPr="00E66D16">
        <w:rPr>
          <w:rFonts w:ascii="Arial" w:hAnsi="Arial" w:cs="Arial"/>
          <w:sz w:val="36"/>
          <w:szCs w:val="36"/>
        </w:rPr>
        <w:t xml:space="preserve">ACB’s logo, the other </w:t>
      </w:r>
      <w:r w:rsidR="000C60A0" w:rsidRPr="00E66D16">
        <w:rPr>
          <w:rFonts w:ascii="Arial" w:hAnsi="Arial" w:cs="Arial"/>
          <w:sz w:val="36"/>
          <w:szCs w:val="36"/>
        </w:rPr>
        <w:t>is the WyCB logo with Braill</w:t>
      </w:r>
      <w:r w:rsidR="008513D2" w:rsidRPr="00E66D16">
        <w:rPr>
          <w:rFonts w:ascii="Arial" w:hAnsi="Arial" w:cs="Arial"/>
          <w:sz w:val="36"/>
          <w:szCs w:val="36"/>
        </w:rPr>
        <w:t>e</w:t>
      </w:r>
      <w:r w:rsidR="002B2268" w:rsidRPr="00E66D16">
        <w:rPr>
          <w:rFonts w:ascii="Arial" w:hAnsi="Arial" w:cs="Arial"/>
          <w:sz w:val="36"/>
          <w:szCs w:val="36"/>
        </w:rPr>
        <w:t xml:space="preserve"> on the </w:t>
      </w:r>
      <w:r w:rsidR="008513D2" w:rsidRPr="00E66D16">
        <w:rPr>
          <w:rFonts w:ascii="Arial" w:hAnsi="Arial" w:cs="Arial"/>
          <w:sz w:val="36"/>
          <w:szCs w:val="36"/>
        </w:rPr>
        <w:t xml:space="preserve"> left side of it.</w:t>
      </w:r>
    </w:p>
    <w:p w14:paraId="7A1D5B7A" w14:textId="77777777" w:rsidR="00486FFE" w:rsidRPr="00E66D16" w:rsidRDefault="00143A96" w:rsidP="0090402D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After some discussion, a motion was made by Robin </w:t>
      </w:r>
      <w:r w:rsidR="005671EE" w:rsidRPr="00E66D16">
        <w:rPr>
          <w:rFonts w:ascii="Arial" w:hAnsi="Arial" w:cs="Arial"/>
          <w:sz w:val="36"/>
          <w:szCs w:val="36"/>
        </w:rPr>
        <w:t>to keep the logo as it is. Sherry seconded the motion. The motion carried</w:t>
      </w:r>
      <w:r w:rsidR="00486FFE" w:rsidRPr="00E66D16">
        <w:rPr>
          <w:rFonts w:ascii="Arial" w:hAnsi="Arial" w:cs="Arial"/>
          <w:sz w:val="36"/>
          <w:szCs w:val="36"/>
        </w:rPr>
        <w:t xml:space="preserve">. </w:t>
      </w:r>
    </w:p>
    <w:p w14:paraId="0CEDBB7B" w14:textId="77777777" w:rsidR="00486FFE" w:rsidRPr="00E66D16" w:rsidRDefault="00486FFE" w:rsidP="00486FFE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37E6B314" w14:textId="0A729A43" w:rsidR="00EC61E8" w:rsidRPr="00E66D16" w:rsidRDefault="00486FFE" w:rsidP="00486FFE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proofErr w:type="gramStart"/>
      <w:r w:rsidRPr="00E66D16">
        <w:rPr>
          <w:rFonts w:ascii="Arial" w:hAnsi="Arial" w:cs="Arial"/>
          <w:sz w:val="36"/>
          <w:szCs w:val="36"/>
        </w:rPr>
        <w:t>Social Media</w:t>
      </w:r>
      <w:proofErr w:type="gramEnd"/>
      <w:r w:rsidRPr="00E66D16">
        <w:rPr>
          <w:rFonts w:ascii="Arial" w:hAnsi="Arial" w:cs="Arial"/>
          <w:sz w:val="36"/>
          <w:szCs w:val="36"/>
        </w:rPr>
        <w:t xml:space="preserve">: </w:t>
      </w:r>
      <w:r w:rsidR="00802C21" w:rsidRPr="00E66D16">
        <w:rPr>
          <w:rFonts w:ascii="Arial" w:hAnsi="Arial" w:cs="Arial"/>
          <w:sz w:val="36"/>
          <w:szCs w:val="36"/>
        </w:rPr>
        <w:t xml:space="preserve">Sarah </w:t>
      </w:r>
      <w:r w:rsidR="000E0FBE" w:rsidRPr="00E66D16">
        <w:rPr>
          <w:rFonts w:ascii="Arial" w:hAnsi="Arial" w:cs="Arial"/>
          <w:sz w:val="36"/>
          <w:szCs w:val="36"/>
        </w:rPr>
        <w:t xml:space="preserve"> stated </w:t>
      </w:r>
      <w:r w:rsidR="00802C21" w:rsidRPr="00E66D16">
        <w:rPr>
          <w:rFonts w:ascii="Arial" w:hAnsi="Arial" w:cs="Arial"/>
          <w:sz w:val="36"/>
          <w:szCs w:val="36"/>
        </w:rPr>
        <w:t xml:space="preserve"> that </w:t>
      </w:r>
      <w:r w:rsidR="00D82775" w:rsidRPr="00E66D16">
        <w:rPr>
          <w:rFonts w:ascii="Arial" w:hAnsi="Arial" w:cs="Arial"/>
          <w:sz w:val="36"/>
          <w:szCs w:val="36"/>
        </w:rPr>
        <w:t xml:space="preserve">she did not share the WyCB scholarship page because it was not current. Debra agreed to </w:t>
      </w:r>
      <w:r w:rsidR="0057098D" w:rsidRPr="00E66D16">
        <w:rPr>
          <w:rFonts w:ascii="Arial" w:hAnsi="Arial" w:cs="Arial"/>
          <w:sz w:val="36"/>
          <w:szCs w:val="36"/>
        </w:rPr>
        <w:t xml:space="preserve">let Sherry and Sarah know when that is updated so that it </w:t>
      </w:r>
      <w:r w:rsidR="00F351BB" w:rsidRPr="00E66D16">
        <w:rPr>
          <w:rFonts w:ascii="Arial" w:hAnsi="Arial" w:cs="Arial"/>
          <w:sz w:val="36"/>
          <w:szCs w:val="36"/>
        </w:rPr>
        <w:t xml:space="preserve">could </w:t>
      </w:r>
      <w:r w:rsidR="0057098D" w:rsidRPr="00E66D16">
        <w:rPr>
          <w:rFonts w:ascii="Arial" w:hAnsi="Arial" w:cs="Arial"/>
          <w:sz w:val="36"/>
          <w:szCs w:val="36"/>
        </w:rPr>
        <w:t xml:space="preserve"> be shared on Facebook. </w:t>
      </w:r>
    </w:p>
    <w:p w14:paraId="226025AA" w14:textId="2F085727" w:rsidR="005777A0" w:rsidRPr="00E66D16" w:rsidRDefault="00EC61E8" w:rsidP="00EC61E8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Cheryl inquired about</w:t>
      </w:r>
      <w:r w:rsidR="00D72F9F" w:rsidRPr="00E66D16">
        <w:rPr>
          <w:rFonts w:ascii="Arial" w:hAnsi="Arial" w:cs="Arial"/>
          <w:sz w:val="36"/>
          <w:szCs w:val="36"/>
        </w:rPr>
        <w:t xml:space="preserve"> how </w:t>
      </w:r>
      <w:r w:rsidRPr="00E66D16">
        <w:rPr>
          <w:rFonts w:ascii="Arial" w:hAnsi="Arial" w:cs="Arial"/>
          <w:sz w:val="36"/>
          <w:szCs w:val="36"/>
        </w:rPr>
        <w:t xml:space="preserve"> </w:t>
      </w:r>
      <w:r w:rsidR="00A57AAF" w:rsidRPr="00E66D16">
        <w:rPr>
          <w:rFonts w:ascii="Arial" w:hAnsi="Arial" w:cs="Arial"/>
          <w:sz w:val="36"/>
          <w:szCs w:val="36"/>
        </w:rPr>
        <w:t xml:space="preserve">many followers we have. Sherry reported that we have </w:t>
      </w:r>
      <w:r w:rsidR="008067CD" w:rsidRPr="00E66D16">
        <w:rPr>
          <w:rFonts w:ascii="Arial" w:hAnsi="Arial" w:cs="Arial"/>
          <w:sz w:val="36"/>
          <w:szCs w:val="36"/>
        </w:rPr>
        <w:t>187 followers.</w:t>
      </w:r>
    </w:p>
    <w:p w14:paraId="78478C46" w14:textId="77777777" w:rsidR="006011DF" w:rsidRPr="00E66D16" w:rsidRDefault="007C2BDC" w:rsidP="007C2BDC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Archiving:</w:t>
      </w:r>
      <w:r w:rsidR="00C33230" w:rsidRPr="00E66D16">
        <w:rPr>
          <w:rFonts w:ascii="Arial" w:hAnsi="Arial" w:cs="Arial"/>
          <w:sz w:val="36"/>
          <w:szCs w:val="36"/>
        </w:rPr>
        <w:t xml:space="preserve"> All things WyCB does need to be </w:t>
      </w:r>
      <w:proofErr w:type="gramStart"/>
      <w:r w:rsidR="00C33230" w:rsidRPr="00E66D16">
        <w:rPr>
          <w:rFonts w:ascii="Arial" w:hAnsi="Arial" w:cs="Arial"/>
          <w:sz w:val="36"/>
          <w:szCs w:val="36"/>
        </w:rPr>
        <w:t>forwarded on</w:t>
      </w:r>
      <w:proofErr w:type="gramEnd"/>
      <w:r w:rsidR="00C33230" w:rsidRPr="00E66D16">
        <w:rPr>
          <w:rFonts w:ascii="Arial" w:hAnsi="Arial" w:cs="Arial"/>
          <w:sz w:val="36"/>
          <w:szCs w:val="36"/>
        </w:rPr>
        <w:t xml:space="preserve"> to Ann</w:t>
      </w:r>
      <w:r w:rsidR="00A67861" w:rsidRPr="00E66D16">
        <w:rPr>
          <w:rFonts w:ascii="Arial" w:hAnsi="Arial" w:cs="Arial"/>
          <w:sz w:val="36"/>
          <w:szCs w:val="36"/>
        </w:rPr>
        <w:t>ette so that she can post it to our website.</w:t>
      </w:r>
    </w:p>
    <w:p w14:paraId="2C52EC6E" w14:textId="77777777" w:rsidR="001F36A0" w:rsidRPr="00E66D16" w:rsidRDefault="006011DF" w:rsidP="007C2BDC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proofErr w:type="spellStart"/>
      <w:r w:rsidRPr="00E66D16">
        <w:rPr>
          <w:rFonts w:ascii="Arial" w:hAnsi="Arial" w:cs="Arial"/>
          <w:sz w:val="36"/>
          <w:szCs w:val="36"/>
        </w:rPr>
        <w:t>WyDOT</w:t>
      </w:r>
      <w:proofErr w:type="spellEnd"/>
      <w:r w:rsidRPr="00E66D16">
        <w:rPr>
          <w:rFonts w:ascii="Arial" w:hAnsi="Arial" w:cs="Arial"/>
          <w:sz w:val="36"/>
          <w:szCs w:val="36"/>
        </w:rPr>
        <w:t xml:space="preserve">: </w:t>
      </w:r>
      <w:r w:rsidR="00461133" w:rsidRPr="00E66D16">
        <w:rPr>
          <w:rFonts w:ascii="Arial" w:hAnsi="Arial" w:cs="Arial"/>
          <w:sz w:val="36"/>
          <w:szCs w:val="36"/>
        </w:rPr>
        <w:t>Sarah reporte</w:t>
      </w:r>
      <w:r w:rsidR="000C76E3" w:rsidRPr="00E66D16">
        <w:rPr>
          <w:rFonts w:ascii="Arial" w:hAnsi="Arial" w:cs="Arial"/>
          <w:sz w:val="36"/>
          <w:szCs w:val="36"/>
        </w:rPr>
        <w:t xml:space="preserve">d </w:t>
      </w:r>
      <w:r w:rsidR="00C80631" w:rsidRPr="00E66D16">
        <w:rPr>
          <w:rFonts w:ascii="Arial" w:hAnsi="Arial" w:cs="Arial"/>
          <w:sz w:val="36"/>
          <w:szCs w:val="36"/>
        </w:rPr>
        <w:t xml:space="preserve">that she is pressing on with attempting to communicate with </w:t>
      </w:r>
      <w:proofErr w:type="spellStart"/>
      <w:r w:rsidR="00C80631" w:rsidRPr="00E66D16">
        <w:rPr>
          <w:rFonts w:ascii="Arial" w:hAnsi="Arial" w:cs="Arial"/>
          <w:sz w:val="36"/>
          <w:szCs w:val="36"/>
        </w:rPr>
        <w:t>WyDOT</w:t>
      </w:r>
      <w:proofErr w:type="spellEnd"/>
      <w:r w:rsidR="00C80631" w:rsidRPr="00E66D16">
        <w:rPr>
          <w:rFonts w:ascii="Arial" w:hAnsi="Arial" w:cs="Arial"/>
          <w:sz w:val="36"/>
          <w:szCs w:val="36"/>
        </w:rPr>
        <w:t xml:space="preserve">. Sherry </w:t>
      </w:r>
      <w:r w:rsidR="003B5E92" w:rsidRPr="00E66D16">
        <w:rPr>
          <w:rFonts w:ascii="Arial" w:hAnsi="Arial" w:cs="Arial"/>
          <w:sz w:val="36"/>
          <w:szCs w:val="36"/>
        </w:rPr>
        <w:t xml:space="preserve">noted the same struggle when she tackled  this issue a while back. </w:t>
      </w:r>
    </w:p>
    <w:p w14:paraId="0CBA4EDE" w14:textId="77777777" w:rsidR="00AD640E" w:rsidRPr="00E66D16" w:rsidRDefault="00AD640E" w:rsidP="007C2BDC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New Business: </w:t>
      </w:r>
    </w:p>
    <w:p w14:paraId="5D4EF9D1" w14:textId="77777777" w:rsidR="009C0AD3" w:rsidRPr="00E66D16" w:rsidRDefault="00AD640E" w:rsidP="00AD640E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The Mick in Casper </w:t>
      </w:r>
      <w:r w:rsidR="0068595B" w:rsidRPr="00E66D16">
        <w:rPr>
          <w:rFonts w:ascii="Arial" w:hAnsi="Arial" w:cs="Arial"/>
          <w:sz w:val="36"/>
          <w:szCs w:val="36"/>
        </w:rPr>
        <w:t xml:space="preserve"> contacted Tom to inquire about how to make their museum exhibits more accessible for </w:t>
      </w:r>
      <w:r w:rsidR="00C7239B" w:rsidRPr="00E66D16">
        <w:rPr>
          <w:rFonts w:ascii="Arial" w:hAnsi="Arial" w:cs="Arial"/>
          <w:sz w:val="36"/>
          <w:szCs w:val="36"/>
        </w:rPr>
        <w:t xml:space="preserve">people who are low vision, blind, and/or hard of hearing/deaf. </w:t>
      </w:r>
    </w:p>
    <w:p w14:paraId="59B82C28" w14:textId="77777777" w:rsidR="00BC602D" w:rsidRPr="00E66D16" w:rsidRDefault="009C0AD3" w:rsidP="00AD640E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met with the person leading this idea; </w:t>
      </w:r>
      <w:r w:rsidR="0030130E" w:rsidRPr="00E66D16">
        <w:rPr>
          <w:rFonts w:ascii="Arial" w:hAnsi="Arial" w:cs="Arial"/>
          <w:sz w:val="36"/>
          <w:szCs w:val="36"/>
        </w:rPr>
        <w:t xml:space="preserve">Cheryl gave her several ideas which will be brought to their board. </w:t>
      </w:r>
    </w:p>
    <w:p w14:paraId="0E3CC6E1" w14:textId="462C4C97" w:rsidR="0095293C" w:rsidRPr="00E66D16" w:rsidRDefault="00A440CB" w:rsidP="00AD640E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 </w:t>
      </w:r>
      <w:r w:rsidR="00461133" w:rsidRPr="00E66D16">
        <w:rPr>
          <w:rFonts w:ascii="Arial" w:hAnsi="Arial" w:cs="Arial"/>
          <w:sz w:val="36"/>
          <w:szCs w:val="36"/>
        </w:rPr>
        <w:t xml:space="preserve"> </w:t>
      </w:r>
      <w:r w:rsidR="00036790" w:rsidRPr="00E66D16">
        <w:rPr>
          <w:rFonts w:ascii="Arial" w:hAnsi="Arial" w:cs="Arial"/>
          <w:sz w:val="36"/>
          <w:szCs w:val="36"/>
        </w:rPr>
        <w:t xml:space="preserve"> </w:t>
      </w:r>
      <w:r w:rsidR="00A67861" w:rsidRPr="00E66D16">
        <w:rPr>
          <w:rFonts w:ascii="Arial" w:hAnsi="Arial" w:cs="Arial"/>
          <w:sz w:val="36"/>
          <w:szCs w:val="36"/>
        </w:rPr>
        <w:t xml:space="preserve"> </w:t>
      </w:r>
      <w:r w:rsidR="007C2BDC" w:rsidRPr="00E66D16">
        <w:rPr>
          <w:rFonts w:ascii="Arial" w:hAnsi="Arial" w:cs="Arial"/>
          <w:sz w:val="36"/>
          <w:szCs w:val="36"/>
        </w:rPr>
        <w:t xml:space="preserve"> </w:t>
      </w:r>
      <w:r w:rsidR="008067CD" w:rsidRPr="00E66D16">
        <w:rPr>
          <w:rFonts w:ascii="Arial" w:hAnsi="Arial" w:cs="Arial"/>
          <w:sz w:val="36"/>
          <w:szCs w:val="36"/>
        </w:rPr>
        <w:t xml:space="preserve"> </w:t>
      </w:r>
      <w:r w:rsidR="008513D2" w:rsidRPr="00E66D16">
        <w:rPr>
          <w:rFonts w:ascii="Arial" w:hAnsi="Arial" w:cs="Arial"/>
          <w:sz w:val="36"/>
          <w:szCs w:val="36"/>
        </w:rPr>
        <w:t xml:space="preserve"> </w:t>
      </w:r>
      <w:r w:rsidR="00BB14CF" w:rsidRPr="00E66D16">
        <w:rPr>
          <w:rFonts w:ascii="Arial" w:hAnsi="Arial" w:cs="Arial"/>
          <w:sz w:val="36"/>
          <w:szCs w:val="36"/>
        </w:rPr>
        <w:t xml:space="preserve"> </w:t>
      </w:r>
      <w:r w:rsidR="0095293C" w:rsidRPr="00E66D16">
        <w:rPr>
          <w:rFonts w:ascii="Arial" w:hAnsi="Arial" w:cs="Arial"/>
          <w:sz w:val="36"/>
          <w:szCs w:val="36"/>
        </w:rPr>
        <w:t xml:space="preserve"> </w:t>
      </w:r>
      <w:r w:rsidR="00F151E3" w:rsidRPr="00E66D16">
        <w:rPr>
          <w:rFonts w:ascii="Arial" w:hAnsi="Arial" w:cs="Arial"/>
          <w:sz w:val="36"/>
          <w:szCs w:val="36"/>
        </w:rPr>
        <w:t xml:space="preserve">This idea is in </w:t>
      </w:r>
      <w:proofErr w:type="gramStart"/>
      <w:r w:rsidR="00F151E3" w:rsidRPr="00E66D16">
        <w:rPr>
          <w:rFonts w:ascii="Arial" w:hAnsi="Arial" w:cs="Arial"/>
          <w:sz w:val="36"/>
          <w:szCs w:val="36"/>
        </w:rPr>
        <w:t>it’s</w:t>
      </w:r>
      <w:proofErr w:type="gramEnd"/>
      <w:r w:rsidR="00F151E3" w:rsidRPr="00E66D16">
        <w:rPr>
          <w:rFonts w:ascii="Arial" w:hAnsi="Arial" w:cs="Arial"/>
          <w:sz w:val="36"/>
          <w:szCs w:val="36"/>
        </w:rPr>
        <w:t xml:space="preserve"> infantile stages</w:t>
      </w:r>
      <w:r w:rsidR="00690D79" w:rsidRPr="00E66D16">
        <w:rPr>
          <w:rFonts w:ascii="Arial" w:hAnsi="Arial" w:cs="Arial"/>
          <w:sz w:val="36"/>
          <w:szCs w:val="36"/>
        </w:rPr>
        <w:t xml:space="preserve"> but those developing the idea are very </w:t>
      </w:r>
      <w:proofErr w:type="gramStart"/>
      <w:r w:rsidR="00690D79" w:rsidRPr="00E66D16">
        <w:rPr>
          <w:rFonts w:ascii="Arial" w:hAnsi="Arial" w:cs="Arial"/>
          <w:sz w:val="36"/>
          <w:szCs w:val="36"/>
        </w:rPr>
        <w:t>excited</w:t>
      </w:r>
      <w:proofErr w:type="gramEnd"/>
      <w:r w:rsidR="00690D79" w:rsidRPr="00E66D16">
        <w:rPr>
          <w:rFonts w:ascii="Arial" w:hAnsi="Arial" w:cs="Arial"/>
          <w:sz w:val="36"/>
          <w:szCs w:val="36"/>
        </w:rPr>
        <w:t xml:space="preserve">. </w:t>
      </w:r>
    </w:p>
    <w:p w14:paraId="0154AD9C" w14:textId="64C4AD81" w:rsidR="00965172" w:rsidRPr="00E66D16" w:rsidRDefault="00114BAC" w:rsidP="00097929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Natrona Collective Health Trust Luncheon: Tom and Cheryl attended. </w:t>
      </w:r>
      <w:r w:rsidR="00A72EEB" w:rsidRPr="00E66D16">
        <w:rPr>
          <w:rFonts w:ascii="Arial" w:hAnsi="Arial" w:cs="Arial"/>
          <w:sz w:val="36"/>
          <w:szCs w:val="36"/>
        </w:rPr>
        <w:t>Sixty people representing various non-profits were there</w:t>
      </w:r>
      <w:r w:rsidR="00097929" w:rsidRPr="00E66D16">
        <w:rPr>
          <w:rFonts w:ascii="Arial" w:hAnsi="Arial" w:cs="Arial"/>
          <w:sz w:val="36"/>
          <w:szCs w:val="36"/>
        </w:rPr>
        <w:t xml:space="preserve">. Both Tom and Cheryl enjoyed this experience and were glad to be invited. </w:t>
      </w:r>
    </w:p>
    <w:p w14:paraId="22E82985" w14:textId="5C441FD3" w:rsidR="00097929" w:rsidRPr="00E66D16" w:rsidRDefault="00097929" w:rsidP="00097929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Casper Mountain Survey: </w:t>
      </w:r>
      <w:r w:rsidR="005F61EA" w:rsidRPr="00E66D16">
        <w:rPr>
          <w:rFonts w:ascii="Arial" w:hAnsi="Arial" w:cs="Arial"/>
          <w:sz w:val="36"/>
          <w:szCs w:val="36"/>
        </w:rPr>
        <w:t xml:space="preserve">Bonnie used Survey Monkey to gather information about </w:t>
      </w:r>
      <w:r w:rsidR="00CC6102" w:rsidRPr="00E66D16">
        <w:rPr>
          <w:rFonts w:ascii="Arial" w:hAnsi="Arial" w:cs="Arial"/>
          <w:sz w:val="36"/>
          <w:szCs w:val="36"/>
        </w:rPr>
        <w:t xml:space="preserve">people’s opinion on a retreat at Casper Mountain. </w:t>
      </w:r>
    </w:p>
    <w:p w14:paraId="21D639EB" w14:textId="7EAE9E2E" w:rsidR="00C957FB" w:rsidRPr="00E66D16" w:rsidRDefault="00E73C16" w:rsidP="00C957FB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Bonnie suggested from the survey results that a team building weekend </w:t>
      </w:r>
      <w:r w:rsidR="00C957FB" w:rsidRPr="00E66D16">
        <w:rPr>
          <w:rFonts w:ascii="Arial" w:hAnsi="Arial" w:cs="Arial"/>
          <w:sz w:val="36"/>
          <w:szCs w:val="36"/>
        </w:rPr>
        <w:t xml:space="preserve"> retreat be planned.</w:t>
      </w:r>
    </w:p>
    <w:p w14:paraId="28B18569" w14:textId="77777777" w:rsidR="00F71DCE" w:rsidRPr="00E66D16" w:rsidRDefault="00C957FB" w:rsidP="00C957FB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suggested that Bonnie contact Leslie at VOS for </w:t>
      </w:r>
      <w:r w:rsidR="005630F0" w:rsidRPr="00E66D16">
        <w:rPr>
          <w:rFonts w:ascii="Arial" w:hAnsi="Arial" w:cs="Arial"/>
          <w:sz w:val="36"/>
          <w:szCs w:val="36"/>
        </w:rPr>
        <w:t>help in reaching the older , newly blind population</w:t>
      </w:r>
      <w:r w:rsidR="004A40D1" w:rsidRPr="00E66D16">
        <w:rPr>
          <w:rFonts w:ascii="Arial" w:hAnsi="Arial" w:cs="Arial"/>
          <w:sz w:val="36"/>
          <w:szCs w:val="36"/>
        </w:rPr>
        <w:t>; Cheryl also sug</w:t>
      </w:r>
      <w:r w:rsidR="00F00958" w:rsidRPr="00E66D16">
        <w:rPr>
          <w:rFonts w:ascii="Arial" w:hAnsi="Arial" w:cs="Arial"/>
          <w:sz w:val="36"/>
          <w:szCs w:val="36"/>
        </w:rPr>
        <w:t xml:space="preserve">gested she </w:t>
      </w:r>
      <w:proofErr w:type="gramStart"/>
      <w:r w:rsidR="00F00958" w:rsidRPr="00E66D16">
        <w:rPr>
          <w:rFonts w:ascii="Arial" w:hAnsi="Arial" w:cs="Arial"/>
          <w:sz w:val="36"/>
          <w:szCs w:val="36"/>
        </w:rPr>
        <w:t>contact</w:t>
      </w:r>
      <w:proofErr w:type="gramEnd"/>
      <w:r w:rsidR="00F00958" w:rsidRPr="00E66D16">
        <w:rPr>
          <w:rFonts w:ascii="Arial" w:hAnsi="Arial" w:cs="Arial"/>
          <w:sz w:val="36"/>
          <w:szCs w:val="36"/>
        </w:rPr>
        <w:t xml:space="preserve"> </w:t>
      </w:r>
      <w:r w:rsidR="008E7383" w:rsidRPr="00E66D16">
        <w:rPr>
          <w:rFonts w:ascii="Arial" w:hAnsi="Arial" w:cs="Arial"/>
          <w:sz w:val="36"/>
          <w:szCs w:val="36"/>
        </w:rPr>
        <w:t>Vocational Rehabilitation.</w:t>
      </w:r>
    </w:p>
    <w:p w14:paraId="435A33DA" w14:textId="77777777" w:rsidR="00775728" w:rsidRPr="00E66D16" w:rsidRDefault="00775728" w:rsidP="00775728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14:paraId="668E1C52" w14:textId="69A1FC87" w:rsidR="00F538F6" w:rsidRPr="00E66D16" w:rsidRDefault="00775728" w:rsidP="00775728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Letter of Support for </w:t>
      </w:r>
      <w:r w:rsidR="00A6498D" w:rsidRPr="00E66D16">
        <w:rPr>
          <w:rFonts w:ascii="Arial" w:hAnsi="Arial" w:cs="Arial"/>
          <w:sz w:val="36"/>
          <w:szCs w:val="36"/>
        </w:rPr>
        <w:t>the Older Blind Fund</w:t>
      </w:r>
      <w:r w:rsidRPr="00E66D16">
        <w:rPr>
          <w:rFonts w:ascii="Arial" w:hAnsi="Arial" w:cs="Arial"/>
          <w:sz w:val="36"/>
          <w:szCs w:val="36"/>
        </w:rPr>
        <w:t xml:space="preserve">: Sarah reported </w:t>
      </w:r>
      <w:r w:rsidR="00252413" w:rsidRPr="00E66D16">
        <w:rPr>
          <w:rFonts w:ascii="Arial" w:hAnsi="Arial" w:cs="Arial"/>
          <w:sz w:val="36"/>
          <w:szCs w:val="36"/>
        </w:rPr>
        <w:t>that Leslie ha</w:t>
      </w:r>
      <w:r w:rsidR="00A6498D" w:rsidRPr="00E66D16">
        <w:rPr>
          <w:rFonts w:ascii="Arial" w:hAnsi="Arial" w:cs="Arial"/>
          <w:sz w:val="36"/>
          <w:szCs w:val="36"/>
        </w:rPr>
        <w:t xml:space="preserve">d supplied  </w:t>
      </w:r>
      <w:r w:rsidR="00555B19" w:rsidRPr="00E66D16">
        <w:rPr>
          <w:rFonts w:ascii="Arial" w:hAnsi="Arial" w:cs="Arial"/>
          <w:sz w:val="36"/>
          <w:szCs w:val="36"/>
        </w:rPr>
        <w:t xml:space="preserve"> very </w:t>
      </w:r>
      <w:r w:rsidR="00BD4071" w:rsidRPr="00E66D16">
        <w:rPr>
          <w:rFonts w:ascii="Arial" w:hAnsi="Arial" w:cs="Arial"/>
          <w:sz w:val="36"/>
          <w:szCs w:val="36"/>
        </w:rPr>
        <w:t xml:space="preserve">helpful </w:t>
      </w:r>
      <w:r w:rsidR="00555B19" w:rsidRPr="00E66D16">
        <w:rPr>
          <w:rFonts w:ascii="Arial" w:hAnsi="Arial" w:cs="Arial"/>
          <w:sz w:val="36"/>
          <w:szCs w:val="36"/>
        </w:rPr>
        <w:t xml:space="preserve">information. </w:t>
      </w:r>
      <w:r w:rsidR="00777ECC" w:rsidRPr="00E66D16">
        <w:rPr>
          <w:rFonts w:ascii="Arial" w:hAnsi="Arial" w:cs="Arial"/>
          <w:sz w:val="36"/>
          <w:szCs w:val="36"/>
        </w:rPr>
        <w:t xml:space="preserve">Leslie suggested that we not ask for more funding right now but that instead we need to be </w:t>
      </w:r>
      <w:r w:rsidR="00D005DD" w:rsidRPr="00E66D16">
        <w:rPr>
          <w:rFonts w:ascii="Arial" w:hAnsi="Arial" w:cs="Arial"/>
          <w:sz w:val="36"/>
          <w:szCs w:val="36"/>
        </w:rPr>
        <w:t xml:space="preserve">showing why the government should not cut the programs that currently exist. </w:t>
      </w:r>
      <w:r w:rsidR="00411016" w:rsidRPr="00E66D16">
        <w:rPr>
          <w:rFonts w:ascii="Arial" w:hAnsi="Arial" w:cs="Arial"/>
          <w:sz w:val="36"/>
          <w:szCs w:val="36"/>
        </w:rPr>
        <w:t>Building a case for why these programs should still exist is going to be our biggest strength;</w:t>
      </w:r>
      <w:r w:rsidR="00F538F6" w:rsidRPr="00E66D16">
        <w:rPr>
          <w:rFonts w:ascii="Arial" w:hAnsi="Arial" w:cs="Arial"/>
          <w:sz w:val="36"/>
          <w:szCs w:val="36"/>
        </w:rPr>
        <w:t xml:space="preserve"> Sarah has reached out to ACB about what they might be doing. </w:t>
      </w:r>
    </w:p>
    <w:p w14:paraId="7711C3F5" w14:textId="3FA4614E" w:rsidR="00102601" w:rsidRPr="00E66D16" w:rsidRDefault="00F538F6" w:rsidP="00775728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Gary suggeste</w:t>
      </w:r>
      <w:r w:rsidR="00967F15" w:rsidRPr="00E66D16">
        <w:rPr>
          <w:rFonts w:ascii="Arial" w:hAnsi="Arial" w:cs="Arial"/>
          <w:sz w:val="36"/>
          <w:szCs w:val="36"/>
        </w:rPr>
        <w:t>d</w:t>
      </w:r>
      <w:r w:rsidR="007177B6" w:rsidRPr="00E66D16">
        <w:rPr>
          <w:rFonts w:ascii="Arial" w:hAnsi="Arial" w:cs="Arial"/>
          <w:sz w:val="36"/>
          <w:szCs w:val="36"/>
        </w:rPr>
        <w:t xml:space="preserve"> that </w:t>
      </w:r>
      <w:r w:rsidR="000373ED" w:rsidRPr="00E66D16">
        <w:rPr>
          <w:rFonts w:ascii="Arial" w:hAnsi="Arial" w:cs="Arial"/>
          <w:sz w:val="36"/>
          <w:szCs w:val="36"/>
        </w:rPr>
        <w:t xml:space="preserve"> Sarah reach out to </w:t>
      </w:r>
      <w:r w:rsidR="00FB3118" w:rsidRPr="00E66D16">
        <w:rPr>
          <w:rFonts w:ascii="Arial" w:hAnsi="Arial" w:cs="Arial"/>
          <w:sz w:val="36"/>
          <w:szCs w:val="36"/>
        </w:rPr>
        <w:t xml:space="preserve"> </w:t>
      </w:r>
      <w:r w:rsidR="00103A37" w:rsidRPr="00E66D16">
        <w:rPr>
          <w:rFonts w:ascii="Arial" w:hAnsi="Arial" w:cs="Arial"/>
          <w:sz w:val="36"/>
          <w:szCs w:val="36"/>
        </w:rPr>
        <w:t xml:space="preserve"> Stephanie Jensen. </w:t>
      </w:r>
    </w:p>
    <w:p w14:paraId="7237B005" w14:textId="77777777" w:rsidR="00102601" w:rsidRPr="00E66D16" w:rsidRDefault="00102601" w:rsidP="00102601">
      <w:pPr>
        <w:pStyle w:val="ListParagraph"/>
        <w:rPr>
          <w:rFonts w:ascii="Arial" w:hAnsi="Arial" w:cs="Arial"/>
          <w:sz w:val="36"/>
          <w:szCs w:val="36"/>
        </w:rPr>
      </w:pPr>
    </w:p>
    <w:p w14:paraId="409010DB" w14:textId="13391F48" w:rsidR="009C063C" w:rsidRPr="00E66D16" w:rsidRDefault="00DA17BA" w:rsidP="00102601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Cheryl is wondering i</w:t>
      </w:r>
      <w:r w:rsidR="00FD2224" w:rsidRPr="00E66D16">
        <w:rPr>
          <w:rFonts w:ascii="Arial" w:hAnsi="Arial" w:cs="Arial"/>
          <w:sz w:val="36"/>
          <w:szCs w:val="36"/>
        </w:rPr>
        <w:t>f</w:t>
      </w:r>
      <w:r w:rsidRPr="00E66D16">
        <w:rPr>
          <w:rFonts w:ascii="Arial" w:hAnsi="Arial" w:cs="Arial"/>
          <w:sz w:val="36"/>
          <w:szCs w:val="36"/>
        </w:rPr>
        <w:t xml:space="preserve"> she should ask what the Natrona Collective Health Trust can do for WyCB mo</w:t>
      </w:r>
      <w:r w:rsidR="00FD2224" w:rsidRPr="00E66D16">
        <w:rPr>
          <w:rFonts w:ascii="Arial" w:hAnsi="Arial" w:cs="Arial"/>
          <w:sz w:val="36"/>
          <w:szCs w:val="36"/>
        </w:rPr>
        <w:t>v</w:t>
      </w:r>
      <w:r w:rsidRPr="00E66D16">
        <w:rPr>
          <w:rFonts w:ascii="Arial" w:hAnsi="Arial" w:cs="Arial"/>
          <w:sz w:val="36"/>
          <w:szCs w:val="36"/>
        </w:rPr>
        <w:t xml:space="preserve">ing forward. </w:t>
      </w:r>
      <w:r w:rsidR="00B83F9B" w:rsidRPr="00E66D16">
        <w:rPr>
          <w:rFonts w:ascii="Arial" w:hAnsi="Arial" w:cs="Arial"/>
          <w:sz w:val="36"/>
          <w:szCs w:val="36"/>
        </w:rPr>
        <w:t xml:space="preserve">She has a meeting with them soon. </w:t>
      </w:r>
    </w:p>
    <w:p w14:paraId="71E3763A" w14:textId="77777777" w:rsidR="009C063C" w:rsidRPr="00E66D16" w:rsidRDefault="009C063C" w:rsidP="009C063C">
      <w:pPr>
        <w:pStyle w:val="ListParagraph"/>
        <w:rPr>
          <w:rFonts w:ascii="Arial" w:hAnsi="Arial" w:cs="Arial"/>
          <w:sz w:val="36"/>
          <w:szCs w:val="36"/>
        </w:rPr>
      </w:pPr>
    </w:p>
    <w:p w14:paraId="4BD1DC11" w14:textId="77777777" w:rsidR="007456B8" w:rsidRPr="00E66D16" w:rsidRDefault="009C063C" w:rsidP="00102601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Cheryl i</w:t>
      </w:r>
      <w:r w:rsidR="004E4C72" w:rsidRPr="00E66D16">
        <w:rPr>
          <w:rFonts w:ascii="Arial" w:hAnsi="Arial" w:cs="Arial"/>
          <w:sz w:val="36"/>
          <w:szCs w:val="36"/>
        </w:rPr>
        <w:t xml:space="preserve">s thinking of asking for some funding for a Zoom platform so that people can join </w:t>
      </w:r>
      <w:r w:rsidR="007456B8" w:rsidRPr="00E66D16">
        <w:rPr>
          <w:rFonts w:ascii="Arial" w:hAnsi="Arial" w:cs="Arial"/>
          <w:sz w:val="36"/>
          <w:szCs w:val="36"/>
        </w:rPr>
        <w:t xml:space="preserve">support groups virtually. </w:t>
      </w:r>
    </w:p>
    <w:p w14:paraId="4CF44487" w14:textId="77777777" w:rsidR="007456B8" w:rsidRPr="00E66D16" w:rsidRDefault="007456B8" w:rsidP="007456B8">
      <w:pPr>
        <w:pStyle w:val="ListParagraph"/>
        <w:rPr>
          <w:rFonts w:ascii="Arial" w:hAnsi="Arial" w:cs="Arial"/>
          <w:sz w:val="36"/>
          <w:szCs w:val="36"/>
        </w:rPr>
      </w:pPr>
    </w:p>
    <w:p w14:paraId="39FB5212" w14:textId="77777777" w:rsidR="007456B8" w:rsidRPr="00E66D16" w:rsidRDefault="007456B8" w:rsidP="007456B8">
      <w:pPr>
        <w:rPr>
          <w:rFonts w:ascii="Arial" w:hAnsi="Arial" w:cs="Arial"/>
          <w:sz w:val="36"/>
          <w:szCs w:val="36"/>
        </w:rPr>
      </w:pPr>
    </w:p>
    <w:p w14:paraId="7497CFB5" w14:textId="599A0335" w:rsidR="0023465C" w:rsidRPr="00E66D16" w:rsidRDefault="00C035D5" w:rsidP="007456B8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Transit Issue in Casper: The problem </w:t>
      </w:r>
      <w:proofErr w:type="gramStart"/>
      <w:r w:rsidRPr="00E66D16">
        <w:rPr>
          <w:rFonts w:ascii="Arial" w:hAnsi="Arial" w:cs="Arial"/>
          <w:sz w:val="36"/>
          <w:szCs w:val="36"/>
        </w:rPr>
        <w:t>persists</w:t>
      </w:r>
      <w:proofErr w:type="gramEnd"/>
      <w:r w:rsidR="00907E47" w:rsidRPr="00E66D16">
        <w:rPr>
          <w:rFonts w:ascii="Arial" w:hAnsi="Arial" w:cs="Arial"/>
          <w:sz w:val="36"/>
          <w:szCs w:val="36"/>
        </w:rPr>
        <w:t xml:space="preserve"> and Cheryl has enlisted the help and support of SILK and Wyoming Independent Living. </w:t>
      </w:r>
      <w:r w:rsidR="00334733" w:rsidRPr="00E66D16">
        <w:rPr>
          <w:rFonts w:ascii="Arial" w:hAnsi="Arial" w:cs="Arial"/>
          <w:sz w:val="36"/>
          <w:szCs w:val="36"/>
        </w:rPr>
        <w:t xml:space="preserve">A plan of action is being formed. </w:t>
      </w:r>
      <w:r w:rsidR="006C1BB2" w:rsidRPr="00E66D16">
        <w:rPr>
          <w:rFonts w:ascii="Arial" w:hAnsi="Arial" w:cs="Arial"/>
          <w:sz w:val="36"/>
          <w:szCs w:val="36"/>
        </w:rPr>
        <w:t xml:space="preserve"> The concern is now tha</w:t>
      </w:r>
      <w:r w:rsidR="00101B2B" w:rsidRPr="00E66D16">
        <w:rPr>
          <w:rFonts w:ascii="Arial" w:hAnsi="Arial" w:cs="Arial"/>
          <w:sz w:val="36"/>
          <w:szCs w:val="36"/>
        </w:rPr>
        <w:t>t Casper Area Transit is owned by the city,</w:t>
      </w:r>
      <w:r w:rsidR="00E41EC7" w:rsidRPr="00E66D16">
        <w:rPr>
          <w:rFonts w:ascii="Arial" w:hAnsi="Arial" w:cs="Arial"/>
          <w:sz w:val="36"/>
          <w:szCs w:val="36"/>
        </w:rPr>
        <w:t xml:space="preserve"> that </w:t>
      </w:r>
      <w:r w:rsidR="00101B2B" w:rsidRPr="00E66D16">
        <w:rPr>
          <w:rFonts w:ascii="Arial" w:hAnsi="Arial" w:cs="Arial"/>
          <w:sz w:val="36"/>
          <w:szCs w:val="36"/>
        </w:rPr>
        <w:t xml:space="preserve"> enacting change will be very challenging. </w:t>
      </w:r>
    </w:p>
    <w:p w14:paraId="0E359C9E" w14:textId="77777777" w:rsidR="00F93D77" w:rsidRPr="00E66D16" w:rsidRDefault="00F93D77" w:rsidP="00F93D77">
      <w:pPr>
        <w:pStyle w:val="ListParagraph"/>
        <w:rPr>
          <w:rFonts w:ascii="Arial" w:hAnsi="Arial" w:cs="Arial"/>
          <w:sz w:val="36"/>
          <w:szCs w:val="36"/>
        </w:rPr>
      </w:pPr>
    </w:p>
    <w:p w14:paraId="087E096A" w14:textId="77777777" w:rsidR="00F645FD" w:rsidRPr="00E66D16" w:rsidRDefault="006F0E07" w:rsidP="00F93D77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Informational pamphlets about various types of vision loss and blindness</w:t>
      </w:r>
      <w:r w:rsidR="00487314" w:rsidRPr="00E66D16">
        <w:rPr>
          <w:rFonts w:ascii="Arial" w:hAnsi="Arial" w:cs="Arial"/>
          <w:sz w:val="36"/>
          <w:szCs w:val="36"/>
        </w:rPr>
        <w:t xml:space="preserve">: how can WyCB get ahold of these items at a </w:t>
      </w:r>
      <w:r w:rsidR="00814DBC" w:rsidRPr="00E66D16">
        <w:rPr>
          <w:rFonts w:ascii="Arial" w:hAnsi="Arial" w:cs="Arial"/>
          <w:sz w:val="36"/>
          <w:szCs w:val="36"/>
        </w:rPr>
        <w:t xml:space="preserve">reasonable/free cost. </w:t>
      </w:r>
      <w:r w:rsidR="00AE3FE0" w:rsidRPr="00E66D16">
        <w:rPr>
          <w:rFonts w:ascii="Arial" w:hAnsi="Arial" w:cs="Arial"/>
          <w:sz w:val="36"/>
          <w:szCs w:val="36"/>
        </w:rPr>
        <w:t xml:space="preserve">Robin stated that she would </w:t>
      </w:r>
      <w:proofErr w:type="gramStart"/>
      <w:r w:rsidR="00AE3FE0" w:rsidRPr="00E66D16">
        <w:rPr>
          <w:rFonts w:ascii="Arial" w:hAnsi="Arial" w:cs="Arial"/>
          <w:sz w:val="36"/>
          <w:szCs w:val="36"/>
        </w:rPr>
        <w:t>look into</w:t>
      </w:r>
      <w:proofErr w:type="gramEnd"/>
      <w:r w:rsidR="00AE3FE0" w:rsidRPr="00E66D16">
        <w:rPr>
          <w:rFonts w:ascii="Arial" w:hAnsi="Arial" w:cs="Arial"/>
          <w:sz w:val="36"/>
          <w:szCs w:val="36"/>
        </w:rPr>
        <w:t xml:space="preserve"> various agencies to see who could supply this information to us. </w:t>
      </w:r>
    </w:p>
    <w:p w14:paraId="663BE685" w14:textId="77777777" w:rsidR="00F645FD" w:rsidRPr="00E66D16" w:rsidRDefault="00F645FD" w:rsidP="00F645FD">
      <w:pPr>
        <w:pStyle w:val="ListParagraph"/>
        <w:rPr>
          <w:rFonts w:ascii="Arial" w:hAnsi="Arial" w:cs="Arial"/>
          <w:sz w:val="36"/>
          <w:szCs w:val="36"/>
        </w:rPr>
      </w:pPr>
    </w:p>
    <w:p w14:paraId="4CC9E7C6" w14:textId="77777777" w:rsidR="00472F16" w:rsidRPr="00E66D16" w:rsidRDefault="00F645FD" w:rsidP="00F93D77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Fundraising: </w:t>
      </w:r>
      <w:r w:rsidR="00C653D5" w:rsidRPr="00E66D16">
        <w:rPr>
          <w:rFonts w:ascii="Arial" w:hAnsi="Arial" w:cs="Arial"/>
          <w:sz w:val="36"/>
          <w:szCs w:val="36"/>
        </w:rPr>
        <w:t>Annette has suggested w</w:t>
      </w:r>
      <w:r w:rsidR="00472F16" w:rsidRPr="00E66D16">
        <w:rPr>
          <w:rFonts w:ascii="Arial" w:hAnsi="Arial" w:cs="Arial"/>
          <w:sz w:val="36"/>
          <w:szCs w:val="36"/>
        </w:rPr>
        <w:t>e</w:t>
      </w:r>
      <w:r w:rsidR="00C653D5" w:rsidRPr="00E66D16">
        <w:rPr>
          <w:rFonts w:ascii="Arial" w:hAnsi="Arial" w:cs="Arial"/>
          <w:sz w:val="36"/>
          <w:szCs w:val="36"/>
        </w:rPr>
        <w:t xml:space="preserve"> attempt to do a competitive fundraiser</w:t>
      </w:r>
      <w:r w:rsidR="00CF0D90" w:rsidRPr="00E66D16">
        <w:rPr>
          <w:rFonts w:ascii="Arial" w:hAnsi="Arial" w:cs="Arial"/>
          <w:sz w:val="36"/>
          <w:szCs w:val="36"/>
        </w:rPr>
        <w:t xml:space="preserve"> via Pa</w:t>
      </w:r>
      <w:r w:rsidR="00957ABE" w:rsidRPr="00E66D16">
        <w:rPr>
          <w:rFonts w:ascii="Arial" w:hAnsi="Arial" w:cs="Arial"/>
          <w:sz w:val="36"/>
          <w:szCs w:val="36"/>
        </w:rPr>
        <w:t>y</w:t>
      </w:r>
      <w:r w:rsidR="00CF0D90" w:rsidRPr="00E66D16">
        <w:rPr>
          <w:rFonts w:ascii="Arial" w:hAnsi="Arial" w:cs="Arial"/>
          <w:sz w:val="36"/>
          <w:szCs w:val="36"/>
        </w:rPr>
        <w:t>Pal</w:t>
      </w:r>
      <w:r w:rsidR="00187DA9" w:rsidRPr="00E66D16">
        <w:rPr>
          <w:rFonts w:ascii="Arial" w:hAnsi="Arial" w:cs="Arial"/>
          <w:sz w:val="36"/>
          <w:szCs w:val="36"/>
        </w:rPr>
        <w:t xml:space="preserve">. </w:t>
      </w:r>
      <w:r w:rsidR="00FF5079" w:rsidRPr="00E66D16">
        <w:rPr>
          <w:rFonts w:ascii="Arial" w:hAnsi="Arial" w:cs="Arial"/>
          <w:sz w:val="36"/>
          <w:szCs w:val="36"/>
        </w:rPr>
        <w:t xml:space="preserve"> </w:t>
      </w:r>
    </w:p>
    <w:p w14:paraId="78CD6B98" w14:textId="77777777" w:rsidR="00472F16" w:rsidRPr="00E66D16" w:rsidRDefault="00472F16" w:rsidP="00472F16">
      <w:pPr>
        <w:pStyle w:val="ListParagraph"/>
        <w:rPr>
          <w:rFonts w:ascii="Arial" w:hAnsi="Arial" w:cs="Arial"/>
          <w:sz w:val="36"/>
          <w:szCs w:val="36"/>
        </w:rPr>
      </w:pPr>
    </w:p>
    <w:p w14:paraId="4615210F" w14:textId="77777777" w:rsidR="006D17BB" w:rsidRPr="00E66D16" w:rsidRDefault="00472F16" w:rsidP="00F93D77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Sarah expressed concern </w:t>
      </w:r>
      <w:r w:rsidR="006D17BB" w:rsidRPr="00E66D16">
        <w:rPr>
          <w:rFonts w:ascii="Arial" w:hAnsi="Arial" w:cs="Arial"/>
          <w:sz w:val="36"/>
          <w:szCs w:val="36"/>
        </w:rPr>
        <w:t xml:space="preserve">about using PayPal. </w:t>
      </w:r>
    </w:p>
    <w:p w14:paraId="33A2129E" w14:textId="77777777" w:rsidR="006D17BB" w:rsidRPr="00E66D16" w:rsidRDefault="006D17BB" w:rsidP="006D17BB">
      <w:pPr>
        <w:pStyle w:val="ListParagraph"/>
        <w:rPr>
          <w:rFonts w:ascii="Arial" w:hAnsi="Arial" w:cs="Arial"/>
          <w:sz w:val="36"/>
          <w:szCs w:val="36"/>
        </w:rPr>
      </w:pPr>
    </w:p>
    <w:p w14:paraId="3D0BFFBD" w14:textId="5B45750A" w:rsidR="00E47A7B" w:rsidRPr="00E66D16" w:rsidRDefault="006D17BB" w:rsidP="001A21EB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Cheryl </w:t>
      </w:r>
      <w:r w:rsidR="00033A6D" w:rsidRPr="00E66D16">
        <w:rPr>
          <w:rFonts w:ascii="Arial" w:hAnsi="Arial" w:cs="Arial"/>
          <w:sz w:val="36"/>
          <w:szCs w:val="36"/>
        </w:rPr>
        <w:t xml:space="preserve"> would like us all to brainstorm fundraising ideas</w:t>
      </w:r>
      <w:r w:rsidR="001A21EB" w:rsidRPr="00E66D16">
        <w:rPr>
          <w:rFonts w:ascii="Arial" w:hAnsi="Arial" w:cs="Arial"/>
          <w:sz w:val="36"/>
          <w:szCs w:val="36"/>
        </w:rPr>
        <w:t>.</w:t>
      </w:r>
    </w:p>
    <w:p w14:paraId="01DAA05C" w14:textId="77777777" w:rsidR="001A21EB" w:rsidRPr="00E66D16" w:rsidRDefault="001A21EB" w:rsidP="001A21EB">
      <w:pPr>
        <w:pStyle w:val="ListParagraph"/>
        <w:rPr>
          <w:rFonts w:ascii="Arial" w:hAnsi="Arial" w:cs="Arial"/>
          <w:sz w:val="36"/>
          <w:szCs w:val="36"/>
        </w:rPr>
      </w:pPr>
    </w:p>
    <w:p w14:paraId="4EC54AFD" w14:textId="77777777" w:rsidR="001A21EB" w:rsidRPr="00E66D16" w:rsidRDefault="001A21EB" w:rsidP="001A21EB">
      <w:pPr>
        <w:pStyle w:val="ListParagraph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</w:p>
    <w:p w14:paraId="1E816BF9" w14:textId="6CF9C166" w:rsidR="00F81494" w:rsidRPr="00E66D16" w:rsidRDefault="00F3525C" w:rsidP="00F3525C">
      <w:p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In a letter to </w:t>
      </w:r>
      <w:r w:rsidR="001A21EB" w:rsidRPr="00E66D16">
        <w:rPr>
          <w:rFonts w:ascii="Arial" w:hAnsi="Arial" w:cs="Arial"/>
          <w:sz w:val="36"/>
          <w:szCs w:val="36"/>
        </w:rPr>
        <w:t xml:space="preserve">Cheryl, </w:t>
      </w:r>
      <w:r w:rsidR="00E47A7B" w:rsidRPr="00E66D16">
        <w:rPr>
          <w:rFonts w:ascii="Arial" w:hAnsi="Arial" w:cs="Arial"/>
          <w:sz w:val="36"/>
          <w:szCs w:val="36"/>
        </w:rPr>
        <w:t>Tom Lealo</w:t>
      </w:r>
      <w:r w:rsidRPr="00E66D16">
        <w:rPr>
          <w:rFonts w:ascii="Arial" w:hAnsi="Arial" w:cs="Arial"/>
          <w:sz w:val="36"/>
          <w:szCs w:val="36"/>
        </w:rPr>
        <w:t>s</w:t>
      </w:r>
      <w:r w:rsidR="00CA1D96" w:rsidRPr="00E66D16">
        <w:rPr>
          <w:rFonts w:ascii="Arial" w:hAnsi="Arial" w:cs="Arial"/>
          <w:sz w:val="36"/>
          <w:szCs w:val="36"/>
        </w:rPr>
        <w:t xml:space="preserve"> </w:t>
      </w:r>
      <w:r w:rsidR="008039A4" w:rsidRPr="00E66D16">
        <w:rPr>
          <w:rFonts w:ascii="Arial" w:hAnsi="Arial" w:cs="Arial"/>
          <w:sz w:val="36"/>
          <w:szCs w:val="36"/>
        </w:rPr>
        <w:t xml:space="preserve">shared an </w:t>
      </w:r>
      <w:r w:rsidR="00A836DD" w:rsidRPr="00E66D16">
        <w:rPr>
          <w:rFonts w:ascii="Arial" w:hAnsi="Arial" w:cs="Arial"/>
          <w:sz w:val="36"/>
          <w:szCs w:val="36"/>
        </w:rPr>
        <w:t xml:space="preserve"> idea he </w:t>
      </w:r>
      <w:proofErr w:type="gramStart"/>
      <w:r w:rsidR="00A836DD" w:rsidRPr="00E66D16">
        <w:rPr>
          <w:rFonts w:ascii="Arial" w:hAnsi="Arial" w:cs="Arial"/>
          <w:sz w:val="36"/>
          <w:szCs w:val="36"/>
        </w:rPr>
        <w:t>has:</w:t>
      </w:r>
      <w:proofErr w:type="gramEnd"/>
      <w:r w:rsidR="00A836DD" w:rsidRPr="00E66D16">
        <w:rPr>
          <w:rFonts w:ascii="Arial" w:hAnsi="Arial" w:cs="Arial"/>
          <w:sz w:val="36"/>
          <w:szCs w:val="36"/>
        </w:rPr>
        <w:t xml:space="preserve"> he would like to start a </w:t>
      </w:r>
      <w:r w:rsidR="000A6114" w:rsidRPr="00E66D16">
        <w:rPr>
          <w:rFonts w:ascii="Arial" w:hAnsi="Arial" w:cs="Arial"/>
          <w:sz w:val="36"/>
          <w:szCs w:val="36"/>
        </w:rPr>
        <w:t>project where local</w:t>
      </w:r>
      <w:r w:rsidR="00C731D0" w:rsidRPr="00E66D16">
        <w:rPr>
          <w:rFonts w:ascii="Arial" w:hAnsi="Arial" w:cs="Arial"/>
          <w:sz w:val="36"/>
          <w:szCs w:val="36"/>
        </w:rPr>
        <w:t xml:space="preserve"> businesses </w:t>
      </w:r>
      <w:r w:rsidR="000A6114" w:rsidRPr="00E66D16">
        <w:rPr>
          <w:rFonts w:ascii="Arial" w:hAnsi="Arial" w:cs="Arial"/>
          <w:sz w:val="36"/>
          <w:szCs w:val="36"/>
        </w:rPr>
        <w:t xml:space="preserve">  and community members are educated and encouraged </w:t>
      </w:r>
      <w:r w:rsidR="004A65F2" w:rsidRPr="00E66D16">
        <w:rPr>
          <w:rFonts w:ascii="Arial" w:hAnsi="Arial" w:cs="Arial"/>
          <w:sz w:val="36"/>
          <w:szCs w:val="36"/>
        </w:rPr>
        <w:t>to hire those who are low vision or blind</w:t>
      </w:r>
      <w:r w:rsidR="00F81494" w:rsidRPr="00E66D16">
        <w:rPr>
          <w:rFonts w:ascii="Arial" w:hAnsi="Arial" w:cs="Arial"/>
          <w:sz w:val="36"/>
          <w:szCs w:val="36"/>
        </w:rPr>
        <w:t xml:space="preserve">, with WyCB taking the lead on this. </w:t>
      </w:r>
    </w:p>
    <w:p w14:paraId="6617E88D" w14:textId="77777777" w:rsidR="00F81494" w:rsidRPr="00E66D16" w:rsidRDefault="00F81494" w:rsidP="00F81494">
      <w:pPr>
        <w:pStyle w:val="ListParagraph"/>
        <w:rPr>
          <w:rFonts w:ascii="Arial" w:hAnsi="Arial" w:cs="Arial"/>
          <w:sz w:val="36"/>
          <w:szCs w:val="36"/>
        </w:rPr>
      </w:pPr>
    </w:p>
    <w:p w14:paraId="4394597A" w14:textId="77777777" w:rsidR="00997022" w:rsidRPr="00E66D16" w:rsidRDefault="00446878" w:rsidP="00F81494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Most opinions on this were not in support of taking on such a huge project</w:t>
      </w:r>
    </w:p>
    <w:p w14:paraId="7E57EB02" w14:textId="77777777" w:rsidR="005D3887" w:rsidRPr="00E66D16" w:rsidRDefault="004D5986" w:rsidP="00DD33D0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During our next meeting in January, a section of this letter will be read to the board</w:t>
      </w:r>
      <w:r w:rsidR="005D3887" w:rsidRPr="00E66D16">
        <w:rPr>
          <w:rFonts w:ascii="Arial" w:hAnsi="Arial" w:cs="Arial"/>
          <w:sz w:val="36"/>
          <w:szCs w:val="36"/>
        </w:rPr>
        <w:t xml:space="preserve">. </w:t>
      </w:r>
    </w:p>
    <w:p w14:paraId="4731A08F" w14:textId="6499F961" w:rsidR="004673F7" w:rsidRPr="00E66D16" w:rsidRDefault="005D3887" w:rsidP="00DD33D0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>Our next meeting is Jan. 1</w:t>
      </w:r>
      <w:r w:rsidR="00153B2A" w:rsidRPr="00E66D16">
        <w:rPr>
          <w:rFonts w:ascii="Arial" w:hAnsi="Arial" w:cs="Arial"/>
          <w:sz w:val="36"/>
          <w:szCs w:val="36"/>
        </w:rPr>
        <w:t>3</w:t>
      </w:r>
      <w:r w:rsidRPr="00E66D16">
        <w:rPr>
          <w:rFonts w:ascii="Arial" w:hAnsi="Arial" w:cs="Arial"/>
          <w:sz w:val="36"/>
          <w:szCs w:val="36"/>
        </w:rPr>
        <w:t xml:space="preserve">, 2025 </w:t>
      </w:r>
      <w:r w:rsidR="002F346F" w:rsidRPr="00E66D16">
        <w:rPr>
          <w:rFonts w:ascii="Arial" w:hAnsi="Arial" w:cs="Arial"/>
          <w:sz w:val="36"/>
          <w:szCs w:val="36"/>
        </w:rPr>
        <w:t xml:space="preserve">at 6 pm. </w:t>
      </w:r>
    </w:p>
    <w:p w14:paraId="200A0FC7" w14:textId="303C6F59" w:rsidR="00E47A7B" w:rsidRPr="00E66D16" w:rsidRDefault="004673F7" w:rsidP="00DD33D0">
      <w:pPr>
        <w:pStyle w:val="ListParagraph"/>
        <w:numPr>
          <w:ilvl w:val="1"/>
          <w:numId w:val="24"/>
        </w:numPr>
        <w:rPr>
          <w:rFonts w:ascii="Arial" w:hAnsi="Arial" w:cs="Arial"/>
          <w:sz w:val="36"/>
          <w:szCs w:val="36"/>
        </w:rPr>
      </w:pPr>
      <w:r w:rsidRPr="00E66D16">
        <w:rPr>
          <w:rFonts w:ascii="Arial" w:hAnsi="Arial" w:cs="Arial"/>
          <w:sz w:val="36"/>
          <w:szCs w:val="36"/>
        </w:rPr>
        <w:t xml:space="preserve">The meeting was adjourned at </w:t>
      </w:r>
      <w:r w:rsidR="00B87C1C" w:rsidRPr="00E66D16">
        <w:rPr>
          <w:rFonts w:ascii="Arial" w:hAnsi="Arial" w:cs="Arial"/>
          <w:sz w:val="36"/>
          <w:szCs w:val="36"/>
        </w:rPr>
        <w:t xml:space="preserve">7:53 </w:t>
      </w:r>
      <w:proofErr w:type="gramStart"/>
      <w:r w:rsidR="00B87C1C" w:rsidRPr="00E66D16">
        <w:rPr>
          <w:rFonts w:ascii="Arial" w:hAnsi="Arial" w:cs="Arial"/>
          <w:sz w:val="36"/>
          <w:szCs w:val="36"/>
        </w:rPr>
        <w:t>pm</w:t>
      </w:r>
      <w:proofErr w:type="gramEnd"/>
      <w:r w:rsidR="00B87C1C" w:rsidRPr="00E66D16">
        <w:rPr>
          <w:rFonts w:ascii="Arial" w:hAnsi="Arial" w:cs="Arial"/>
          <w:sz w:val="36"/>
          <w:szCs w:val="36"/>
        </w:rPr>
        <w:t>.</w:t>
      </w:r>
    </w:p>
    <w:sectPr w:rsidR="00E47A7B" w:rsidRPr="00E6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B64A8F"/>
    <w:multiLevelType w:val="hybridMultilevel"/>
    <w:tmpl w:val="F0E08A64"/>
    <w:lvl w:ilvl="0" w:tplc="5588B94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B7A6696"/>
    <w:multiLevelType w:val="multilevel"/>
    <w:tmpl w:val="CDF27960"/>
    <w:lvl w:ilvl="0">
      <w:start w:val="12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792" w:hanging="792"/>
      </w:pPr>
      <w:rPr>
        <w:rFonts w:hint="default"/>
      </w:rPr>
    </w:lvl>
    <w:lvl w:ilvl="2">
      <w:start w:val="24"/>
      <w:numFmt w:val="decimal"/>
      <w:lvlText w:val="%1-%2-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2" w:hanging="7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94705238">
    <w:abstractNumId w:val="20"/>
  </w:num>
  <w:num w:numId="2" w16cid:durableId="778064589">
    <w:abstractNumId w:val="12"/>
  </w:num>
  <w:num w:numId="3" w16cid:durableId="1629043724">
    <w:abstractNumId w:val="10"/>
  </w:num>
  <w:num w:numId="4" w16cid:durableId="1521162566">
    <w:abstractNumId w:val="23"/>
  </w:num>
  <w:num w:numId="5" w16cid:durableId="1584605959">
    <w:abstractNumId w:val="13"/>
  </w:num>
  <w:num w:numId="6" w16cid:durableId="935403972">
    <w:abstractNumId w:val="17"/>
  </w:num>
  <w:num w:numId="7" w16cid:durableId="2097555408">
    <w:abstractNumId w:val="19"/>
  </w:num>
  <w:num w:numId="8" w16cid:durableId="1098066512">
    <w:abstractNumId w:val="9"/>
  </w:num>
  <w:num w:numId="9" w16cid:durableId="2040230827">
    <w:abstractNumId w:val="7"/>
  </w:num>
  <w:num w:numId="10" w16cid:durableId="724911211">
    <w:abstractNumId w:val="6"/>
  </w:num>
  <w:num w:numId="11" w16cid:durableId="1409114745">
    <w:abstractNumId w:val="5"/>
  </w:num>
  <w:num w:numId="12" w16cid:durableId="1432894269">
    <w:abstractNumId w:val="4"/>
  </w:num>
  <w:num w:numId="13" w16cid:durableId="1816222319">
    <w:abstractNumId w:val="8"/>
  </w:num>
  <w:num w:numId="14" w16cid:durableId="638386549">
    <w:abstractNumId w:val="3"/>
  </w:num>
  <w:num w:numId="15" w16cid:durableId="1090201556">
    <w:abstractNumId w:val="2"/>
  </w:num>
  <w:num w:numId="16" w16cid:durableId="723598784">
    <w:abstractNumId w:val="1"/>
  </w:num>
  <w:num w:numId="17" w16cid:durableId="853105978">
    <w:abstractNumId w:val="0"/>
  </w:num>
  <w:num w:numId="18" w16cid:durableId="16932790">
    <w:abstractNumId w:val="15"/>
  </w:num>
  <w:num w:numId="19" w16cid:durableId="997540325">
    <w:abstractNumId w:val="16"/>
  </w:num>
  <w:num w:numId="20" w16cid:durableId="1978148672">
    <w:abstractNumId w:val="21"/>
  </w:num>
  <w:num w:numId="21" w16cid:durableId="1158812539">
    <w:abstractNumId w:val="18"/>
  </w:num>
  <w:num w:numId="22" w16cid:durableId="968777921">
    <w:abstractNumId w:val="11"/>
  </w:num>
  <w:num w:numId="23" w16cid:durableId="1759013814">
    <w:abstractNumId w:val="24"/>
  </w:num>
  <w:num w:numId="24" w16cid:durableId="1542859279">
    <w:abstractNumId w:val="14"/>
  </w:num>
  <w:num w:numId="25" w16cid:durableId="21300020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B9"/>
    <w:rsid w:val="000047CF"/>
    <w:rsid w:val="00033A6D"/>
    <w:rsid w:val="00036790"/>
    <w:rsid w:val="000373ED"/>
    <w:rsid w:val="00047AF4"/>
    <w:rsid w:val="00060116"/>
    <w:rsid w:val="00065149"/>
    <w:rsid w:val="00071D1C"/>
    <w:rsid w:val="00074229"/>
    <w:rsid w:val="00097929"/>
    <w:rsid w:val="000A07CA"/>
    <w:rsid w:val="000A6114"/>
    <w:rsid w:val="000C60A0"/>
    <w:rsid w:val="000C76E3"/>
    <w:rsid w:val="000D6745"/>
    <w:rsid w:val="000E0FBE"/>
    <w:rsid w:val="001016A8"/>
    <w:rsid w:val="00101B2B"/>
    <w:rsid w:val="00102601"/>
    <w:rsid w:val="00103A37"/>
    <w:rsid w:val="00114BAC"/>
    <w:rsid w:val="00143A96"/>
    <w:rsid w:val="00153B2A"/>
    <w:rsid w:val="00187DA9"/>
    <w:rsid w:val="001A00EE"/>
    <w:rsid w:val="001A21EB"/>
    <w:rsid w:val="001F36A0"/>
    <w:rsid w:val="00222A4E"/>
    <w:rsid w:val="0023465C"/>
    <w:rsid w:val="00252413"/>
    <w:rsid w:val="002B1C9F"/>
    <w:rsid w:val="002B2268"/>
    <w:rsid w:val="002E78CF"/>
    <w:rsid w:val="002F346F"/>
    <w:rsid w:val="0030130E"/>
    <w:rsid w:val="003078D9"/>
    <w:rsid w:val="00331919"/>
    <w:rsid w:val="00334733"/>
    <w:rsid w:val="00392C30"/>
    <w:rsid w:val="003B5E92"/>
    <w:rsid w:val="003C0840"/>
    <w:rsid w:val="00411016"/>
    <w:rsid w:val="00413CC4"/>
    <w:rsid w:val="0044456B"/>
    <w:rsid w:val="00446878"/>
    <w:rsid w:val="00453DBF"/>
    <w:rsid w:val="00461133"/>
    <w:rsid w:val="004616DC"/>
    <w:rsid w:val="004673F7"/>
    <w:rsid w:val="00472F16"/>
    <w:rsid w:val="00486FFE"/>
    <w:rsid w:val="00487314"/>
    <w:rsid w:val="004879C5"/>
    <w:rsid w:val="004A40D1"/>
    <w:rsid w:val="004A65F2"/>
    <w:rsid w:val="004D5986"/>
    <w:rsid w:val="004E4C72"/>
    <w:rsid w:val="005129FE"/>
    <w:rsid w:val="00555B19"/>
    <w:rsid w:val="005630F0"/>
    <w:rsid w:val="005671EE"/>
    <w:rsid w:val="0057098D"/>
    <w:rsid w:val="005777A0"/>
    <w:rsid w:val="005D3887"/>
    <w:rsid w:val="005E772C"/>
    <w:rsid w:val="005F61EA"/>
    <w:rsid w:val="006011DF"/>
    <w:rsid w:val="00645252"/>
    <w:rsid w:val="0067792C"/>
    <w:rsid w:val="0068595B"/>
    <w:rsid w:val="00690D79"/>
    <w:rsid w:val="006934A0"/>
    <w:rsid w:val="006B0E73"/>
    <w:rsid w:val="006C1BB2"/>
    <w:rsid w:val="006D17BB"/>
    <w:rsid w:val="006D3D74"/>
    <w:rsid w:val="006F0E07"/>
    <w:rsid w:val="007177B6"/>
    <w:rsid w:val="007456B8"/>
    <w:rsid w:val="00775728"/>
    <w:rsid w:val="00777ECC"/>
    <w:rsid w:val="00782A3C"/>
    <w:rsid w:val="007A0FF7"/>
    <w:rsid w:val="007C2BDC"/>
    <w:rsid w:val="007E3553"/>
    <w:rsid w:val="00802C21"/>
    <w:rsid w:val="008039A4"/>
    <w:rsid w:val="008067CD"/>
    <w:rsid w:val="00813E58"/>
    <w:rsid w:val="00814DBC"/>
    <w:rsid w:val="0083569A"/>
    <w:rsid w:val="00836081"/>
    <w:rsid w:val="00843E34"/>
    <w:rsid w:val="008513D2"/>
    <w:rsid w:val="00864647"/>
    <w:rsid w:val="00875C9D"/>
    <w:rsid w:val="008D0CFE"/>
    <w:rsid w:val="008E7383"/>
    <w:rsid w:val="0090402D"/>
    <w:rsid w:val="00907E47"/>
    <w:rsid w:val="0095293C"/>
    <w:rsid w:val="009544CC"/>
    <w:rsid w:val="00957ABE"/>
    <w:rsid w:val="00964FB9"/>
    <w:rsid w:val="00965172"/>
    <w:rsid w:val="00967F15"/>
    <w:rsid w:val="00997022"/>
    <w:rsid w:val="009C063C"/>
    <w:rsid w:val="009C0AD3"/>
    <w:rsid w:val="00A04551"/>
    <w:rsid w:val="00A440CB"/>
    <w:rsid w:val="00A57AAF"/>
    <w:rsid w:val="00A6498D"/>
    <w:rsid w:val="00A67861"/>
    <w:rsid w:val="00A710F8"/>
    <w:rsid w:val="00A72EEB"/>
    <w:rsid w:val="00A836DD"/>
    <w:rsid w:val="00A85AED"/>
    <w:rsid w:val="00A9204E"/>
    <w:rsid w:val="00AD640E"/>
    <w:rsid w:val="00AE3FE0"/>
    <w:rsid w:val="00B83F9B"/>
    <w:rsid w:val="00B87C1C"/>
    <w:rsid w:val="00BB14CF"/>
    <w:rsid w:val="00BC602D"/>
    <w:rsid w:val="00BD4071"/>
    <w:rsid w:val="00C035D5"/>
    <w:rsid w:val="00C33230"/>
    <w:rsid w:val="00C653D5"/>
    <w:rsid w:val="00C7239B"/>
    <w:rsid w:val="00C731D0"/>
    <w:rsid w:val="00C80631"/>
    <w:rsid w:val="00C957FB"/>
    <w:rsid w:val="00CA1D96"/>
    <w:rsid w:val="00CC6102"/>
    <w:rsid w:val="00CF0D90"/>
    <w:rsid w:val="00D005DD"/>
    <w:rsid w:val="00D4724B"/>
    <w:rsid w:val="00D54977"/>
    <w:rsid w:val="00D72F9F"/>
    <w:rsid w:val="00D82775"/>
    <w:rsid w:val="00D911C0"/>
    <w:rsid w:val="00DA17BA"/>
    <w:rsid w:val="00DA5E81"/>
    <w:rsid w:val="00DD33D0"/>
    <w:rsid w:val="00E02B47"/>
    <w:rsid w:val="00E06CBB"/>
    <w:rsid w:val="00E41EC7"/>
    <w:rsid w:val="00E47A7B"/>
    <w:rsid w:val="00E6108F"/>
    <w:rsid w:val="00E66D16"/>
    <w:rsid w:val="00E73C16"/>
    <w:rsid w:val="00EC61E8"/>
    <w:rsid w:val="00EE7100"/>
    <w:rsid w:val="00EF677F"/>
    <w:rsid w:val="00F00958"/>
    <w:rsid w:val="00F147A5"/>
    <w:rsid w:val="00F151E3"/>
    <w:rsid w:val="00F351BB"/>
    <w:rsid w:val="00F3525C"/>
    <w:rsid w:val="00F45552"/>
    <w:rsid w:val="00F538F6"/>
    <w:rsid w:val="00F645FD"/>
    <w:rsid w:val="00F71DCE"/>
    <w:rsid w:val="00F81494"/>
    <w:rsid w:val="00F93D77"/>
    <w:rsid w:val="00FB3118"/>
    <w:rsid w:val="00FD2224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AB28"/>
  <w15:chartTrackingRefBased/>
  <w15:docId w15:val="{EBD33555-3055-48F3-ABC1-2FB77130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8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4051B9CB-3ED3-4073-8E7F-2570CBD88E6A%7d\%7b3AAAFC2B-D98E-40DD-8333-29B6730FBD9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{3AAAFC2B-D98E-40DD-8333-29B6730FBD94}tf02786999_win32.dotx</Template>
  <TotalTime>2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Annette Carter</cp:lastModifiedBy>
  <cp:revision>2</cp:revision>
  <dcterms:created xsi:type="dcterms:W3CDTF">2025-02-19T18:36:00Z</dcterms:created>
  <dcterms:modified xsi:type="dcterms:W3CDTF">2025-02-19T18:36:00Z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